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9A45" w14:textId="77777777" w:rsidR="006D2A16" w:rsidRDefault="006D2A16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15"/>
          <w:szCs w:val="15"/>
        </w:rPr>
      </w:pPr>
    </w:p>
    <w:p w14:paraId="60EA1484" w14:textId="77777777" w:rsidR="006D2A16" w:rsidRDefault="006D2A16">
      <w:pPr>
        <w:pStyle w:val="BodyText"/>
        <w:tabs>
          <w:tab w:val="left" w:pos="2818"/>
        </w:tabs>
        <w:kinsoku w:val="0"/>
        <w:overflowPunct w:val="0"/>
        <w:spacing w:before="74"/>
        <w:ind w:left="0" w:right="431"/>
        <w:jc w:val="right"/>
        <w:rPr>
          <w:color w:val="000000"/>
        </w:rPr>
      </w:pPr>
      <w:r>
        <w:rPr>
          <w:color w:val="231F20"/>
          <w:spacing w:val="-1"/>
          <w:sz w:val="20"/>
          <w:szCs w:val="20"/>
        </w:rPr>
        <w:t>Policy E</w:t>
      </w:r>
      <w:r>
        <w:rPr>
          <w:color w:val="231F20"/>
          <w:spacing w:val="-1"/>
        </w:rPr>
        <w:t>ffective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Date:</w:t>
      </w:r>
      <w:r>
        <w:rPr>
          <w:color w:val="231F20"/>
        </w:rPr>
        <w:t xml:space="preserve"> </w:t>
      </w:r>
      <w:r>
        <w:rPr>
          <w:color w:val="231F20"/>
          <w:u w:val="thick"/>
        </w:rPr>
        <w:t xml:space="preserve"> </w:t>
      </w:r>
      <w:r>
        <w:rPr>
          <w:color w:val="231F20"/>
          <w:u w:val="thick"/>
        </w:rPr>
        <w:tab/>
      </w:r>
    </w:p>
    <w:p w14:paraId="0F2208C9" w14:textId="77777777" w:rsidR="006D2A16" w:rsidRDefault="006D2A16">
      <w:pPr>
        <w:pStyle w:val="BodyText"/>
        <w:kinsoku w:val="0"/>
        <w:overflowPunct w:val="0"/>
        <w:spacing w:before="10"/>
        <w:ind w:left="0"/>
        <w:rPr>
          <w:sz w:val="11"/>
          <w:szCs w:val="11"/>
        </w:rPr>
      </w:pPr>
    </w:p>
    <w:p w14:paraId="27B7D206" w14:textId="1C2577F9" w:rsidR="006D2A16" w:rsidRDefault="006F26BB">
      <w:pPr>
        <w:pStyle w:val="BodyText"/>
        <w:kinsoku w:val="0"/>
        <w:overflowPunct w:val="0"/>
        <w:spacing w:before="77" w:line="244" w:lineRule="auto"/>
        <w:ind w:left="248" w:right="206"/>
        <w:jc w:val="both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5808" behindDoc="1" locked="0" layoutInCell="0" allowOverlap="1" wp14:anchorId="4262B59B" wp14:editId="007ED106">
                <wp:simplePos x="0" y="0"/>
                <wp:positionH relativeFrom="page">
                  <wp:posOffset>5342890</wp:posOffset>
                </wp:positionH>
                <wp:positionV relativeFrom="paragraph">
                  <wp:posOffset>702945</wp:posOffset>
                </wp:positionV>
                <wp:extent cx="32385" cy="12700"/>
                <wp:effectExtent l="0" t="0" r="0" b="0"/>
                <wp:wrapNone/>
                <wp:docPr id="20966473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700"/>
                        </a:xfrm>
                        <a:custGeom>
                          <a:avLst/>
                          <a:gdLst>
                            <a:gd name="T0" fmla="*/ 0 w 51"/>
                            <a:gd name="T1" fmla="*/ 6 h 20"/>
                            <a:gd name="T2" fmla="*/ 50 w 51"/>
                            <a:gd name="T3" fmla="*/ 6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" h="20">
                              <a:moveTo>
                                <a:pt x="0" y="6"/>
                              </a:moveTo>
                              <a:lnTo>
                                <a:pt x="50" y="6"/>
                              </a:lnTo>
                            </a:path>
                          </a:pathLst>
                        </a:custGeom>
                        <a:noFill/>
                        <a:ln w="9651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2F6162" id="Freeform 8" o:spid="_x0000_s1026" style="position:absolute;z-index:-25174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0.7pt,55.65pt,423.2pt,55.65pt" coordsize="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" o:allowincell="f" filled="f" strokecolor="#231f20" strokeweight=".26808mm">
                <v:path arrowok="t" o:connecttype="custom" o:connectlocs="0,3810;31750,3810" o:connectangles="0,0"/>
                <w10:wrap anchorx="page"/>
              </v:polyline>
            </w:pict>
          </mc:Fallback>
        </mc:AlternateContent>
      </w:r>
      <w:r w:rsidR="006D2A16">
        <w:rPr>
          <w:color w:val="231F20"/>
          <w:spacing w:val="-1"/>
        </w:rPr>
        <w:t>This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is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an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application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for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</w:rPr>
        <w:t>a</w:t>
      </w:r>
      <w:r w:rsidR="006D2A16">
        <w:rPr>
          <w:color w:val="231F20"/>
          <w:spacing w:val="10"/>
        </w:rPr>
        <w:t xml:space="preserve"> </w:t>
      </w:r>
      <w:r w:rsidR="006D2A16">
        <w:rPr>
          <w:b/>
          <w:bCs/>
          <w:color w:val="231F20"/>
          <w:spacing w:val="-1"/>
        </w:rPr>
        <w:t>CLAIMS</w:t>
      </w:r>
      <w:r w:rsidR="006D2A16">
        <w:rPr>
          <w:b/>
          <w:bCs/>
          <w:color w:val="231F20"/>
          <w:spacing w:val="10"/>
        </w:rPr>
        <w:t xml:space="preserve"> </w:t>
      </w:r>
      <w:r w:rsidR="006D2A16">
        <w:rPr>
          <w:b/>
          <w:bCs/>
          <w:color w:val="231F20"/>
          <w:spacing w:val="-2"/>
        </w:rPr>
        <w:t>MADE</w:t>
      </w:r>
      <w:r w:rsidR="006D2A16">
        <w:rPr>
          <w:b/>
          <w:bCs/>
          <w:color w:val="231F20"/>
          <w:spacing w:val="10"/>
        </w:rPr>
        <w:t xml:space="preserve"> </w:t>
      </w:r>
      <w:r w:rsidR="006D2A16">
        <w:rPr>
          <w:b/>
          <w:bCs/>
          <w:color w:val="231F20"/>
        </w:rPr>
        <w:t>POLICY</w:t>
      </w:r>
      <w:r w:rsidR="006D2A16">
        <w:rPr>
          <w:color w:val="231F20"/>
        </w:rPr>
        <w:t>.</w:t>
      </w:r>
      <w:r w:rsidR="006D2A16">
        <w:rPr>
          <w:color w:val="231F20"/>
          <w:spacing w:val="19"/>
        </w:rPr>
        <w:t xml:space="preserve"> </w:t>
      </w:r>
      <w:r w:rsidR="006D2A16">
        <w:rPr>
          <w:color w:val="231F20"/>
          <w:spacing w:val="-1"/>
        </w:rPr>
        <w:t>Should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this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application</w:t>
      </w:r>
      <w:r w:rsidR="006D2A16">
        <w:rPr>
          <w:color w:val="231F20"/>
          <w:spacing w:val="9"/>
        </w:rPr>
        <w:t xml:space="preserve"> </w:t>
      </w:r>
      <w:r w:rsidR="006D2A16">
        <w:rPr>
          <w:color w:val="231F20"/>
          <w:spacing w:val="-1"/>
        </w:rPr>
        <w:t>be</w:t>
      </w:r>
      <w:r w:rsidR="006D2A16">
        <w:rPr>
          <w:color w:val="231F20"/>
          <w:spacing w:val="8"/>
        </w:rPr>
        <w:t xml:space="preserve"> </w:t>
      </w:r>
      <w:r w:rsidR="006D2A16">
        <w:rPr>
          <w:color w:val="231F20"/>
          <w:spacing w:val="-1"/>
        </w:rPr>
        <w:t>accepted</w:t>
      </w:r>
      <w:r w:rsidR="006D2A16">
        <w:rPr>
          <w:color w:val="231F20"/>
          <w:spacing w:val="8"/>
        </w:rPr>
        <w:t xml:space="preserve"> </w:t>
      </w:r>
      <w:r w:rsidR="006D2A16">
        <w:rPr>
          <w:color w:val="231F20"/>
          <w:spacing w:val="-1"/>
        </w:rPr>
        <w:t>by</w:t>
      </w:r>
      <w:r w:rsidR="006D2A16">
        <w:rPr>
          <w:color w:val="231F20"/>
          <w:spacing w:val="6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8"/>
        </w:rPr>
        <w:t xml:space="preserve"> </w:t>
      </w:r>
      <w:r w:rsidR="006D2A16">
        <w:rPr>
          <w:color w:val="231F20"/>
          <w:spacing w:val="-2"/>
        </w:rPr>
        <w:t>Company,</w:t>
      </w:r>
      <w:r w:rsidR="006D2A16">
        <w:rPr>
          <w:color w:val="231F20"/>
          <w:spacing w:val="8"/>
        </w:rPr>
        <w:t xml:space="preserve"> </w:t>
      </w:r>
      <w:r w:rsidR="006D2A16">
        <w:rPr>
          <w:color w:val="231F20"/>
          <w:spacing w:val="-1"/>
        </w:rPr>
        <w:t>coverage</w:t>
      </w:r>
      <w:r w:rsidR="006D2A16">
        <w:rPr>
          <w:color w:val="231F20"/>
          <w:spacing w:val="8"/>
        </w:rPr>
        <w:t xml:space="preserve"> </w:t>
      </w:r>
      <w:r w:rsidR="006D2A16">
        <w:rPr>
          <w:color w:val="231F20"/>
          <w:spacing w:val="-2"/>
        </w:rPr>
        <w:t>will</w:t>
      </w:r>
      <w:r w:rsidR="006D2A16">
        <w:rPr>
          <w:color w:val="231F20"/>
          <w:spacing w:val="8"/>
        </w:rPr>
        <w:t xml:space="preserve"> </w:t>
      </w:r>
      <w:r w:rsidR="006D2A16">
        <w:rPr>
          <w:color w:val="231F20"/>
          <w:spacing w:val="-1"/>
        </w:rPr>
        <w:t>apply</w:t>
      </w:r>
      <w:r w:rsidR="006D2A16">
        <w:rPr>
          <w:color w:val="231F20"/>
          <w:spacing w:val="52"/>
        </w:rPr>
        <w:t xml:space="preserve"> </w:t>
      </w:r>
      <w:r w:rsidR="006D2A16">
        <w:rPr>
          <w:color w:val="231F20"/>
          <w:spacing w:val="-1"/>
        </w:rPr>
        <w:t>to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claims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first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made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against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insured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during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policy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period.</w:t>
      </w:r>
      <w:r w:rsidR="006D2A16">
        <w:rPr>
          <w:color w:val="231F20"/>
          <w:spacing w:val="5"/>
        </w:rPr>
        <w:t xml:space="preserve"> </w:t>
      </w:r>
      <w:r w:rsidR="006D2A16">
        <w:rPr>
          <w:color w:val="231F20"/>
          <w:spacing w:val="-1"/>
        </w:rPr>
        <w:t>No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coverage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2"/>
        </w:rPr>
        <w:t>will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apply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for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claims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first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made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against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insured</w:t>
      </w:r>
      <w:r w:rsidR="006D2A16">
        <w:rPr>
          <w:color w:val="231F20"/>
          <w:spacing w:val="46"/>
        </w:rPr>
        <w:t xml:space="preserve"> </w:t>
      </w:r>
      <w:r w:rsidR="006D2A16">
        <w:rPr>
          <w:color w:val="231F20"/>
          <w:spacing w:val="-1"/>
        </w:rPr>
        <w:t>after</w:t>
      </w:r>
      <w:r w:rsidR="006D2A16">
        <w:rPr>
          <w:color w:val="231F20"/>
          <w:spacing w:val="4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4"/>
        </w:rPr>
        <w:t xml:space="preserve"> </w:t>
      </w:r>
      <w:r w:rsidR="006D2A16">
        <w:rPr>
          <w:color w:val="231F20"/>
          <w:spacing w:val="-1"/>
        </w:rPr>
        <w:t>end</w:t>
      </w:r>
      <w:r w:rsidR="006D2A16">
        <w:rPr>
          <w:color w:val="231F20"/>
          <w:spacing w:val="4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  <w:spacing w:val="4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4"/>
        </w:rPr>
        <w:t xml:space="preserve"> </w:t>
      </w:r>
      <w:r w:rsidR="006D2A16">
        <w:rPr>
          <w:color w:val="231F20"/>
          <w:spacing w:val="-1"/>
        </w:rPr>
        <w:t>policy</w:t>
      </w:r>
      <w:r w:rsidR="006D2A16">
        <w:rPr>
          <w:color w:val="231F20"/>
          <w:spacing w:val="2"/>
        </w:rPr>
        <w:t xml:space="preserve"> </w:t>
      </w:r>
      <w:r w:rsidR="006D2A16">
        <w:rPr>
          <w:color w:val="231F20"/>
          <w:spacing w:val="-1"/>
        </w:rPr>
        <w:t>period</w:t>
      </w:r>
      <w:r w:rsidR="006D2A16">
        <w:rPr>
          <w:color w:val="231F20"/>
          <w:spacing w:val="4"/>
        </w:rPr>
        <w:t xml:space="preserve"> </w:t>
      </w:r>
      <w:r w:rsidR="006D2A16">
        <w:rPr>
          <w:color w:val="231F20"/>
          <w:spacing w:val="-1"/>
        </w:rPr>
        <w:t>unless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extended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reporting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period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applies.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7"/>
        </w:rPr>
        <w:t xml:space="preserve"> </w:t>
      </w:r>
      <w:r w:rsidR="006D2A16">
        <w:rPr>
          <w:color w:val="231F20"/>
          <w:spacing w:val="-1"/>
        </w:rPr>
        <w:t>No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coverage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2"/>
        </w:rPr>
        <w:t>will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apply</w:t>
      </w:r>
      <w:r w:rsidR="006D2A16">
        <w:rPr>
          <w:color w:val="231F20"/>
          <w:spacing w:val="1"/>
        </w:rPr>
        <w:t xml:space="preserve"> </w:t>
      </w:r>
      <w:r w:rsidR="006D2A16">
        <w:rPr>
          <w:color w:val="231F20"/>
          <w:spacing w:val="-1"/>
        </w:rPr>
        <w:t>for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claims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first</w:t>
      </w:r>
      <w:r w:rsidR="006D2A16">
        <w:rPr>
          <w:color w:val="231F20"/>
          <w:spacing w:val="3"/>
        </w:rPr>
        <w:t xml:space="preserve"> </w:t>
      </w:r>
      <w:r w:rsidR="006D2A16">
        <w:rPr>
          <w:color w:val="231F20"/>
          <w:spacing w:val="-1"/>
        </w:rPr>
        <w:t>made</w:t>
      </w:r>
      <w:r w:rsidR="006D2A16">
        <w:rPr>
          <w:color w:val="231F20"/>
          <w:spacing w:val="6"/>
        </w:rPr>
        <w:t xml:space="preserve"> </w:t>
      </w:r>
      <w:r w:rsidR="006D2A16">
        <w:rPr>
          <w:color w:val="231F20"/>
          <w:spacing w:val="-1"/>
        </w:rPr>
        <w:t>prior</w:t>
      </w:r>
      <w:r w:rsidR="006D2A16">
        <w:rPr>
          <w:color w:val="231F20"/>
          <w:spacing w:val="42"/>
        </w:rPr>
        <w:t xml:space="preserve"> </w:t>
      </w:r>
      <w:r w:rsidR="006D2A16">
        <w:rPr>
          <w:color w:val="231F20"/>
          <w:spacing w:val="-1"/>
        </w:rPr>
        <w:t>to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retroactive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date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2"/>
        </w:rPr>
        <w:t>shown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in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declarations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page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13"/>
        </w:rPr>
        <w:t xml:space="preserve"> </w:t>
      </w:r>
      <w:r w:rsidR="006D2A16">
        <w:rPr>
          <w:color w:val="231F20"/>
          <w:spacing w:val="-2"/>
        </w:rPr>
        <w:t>policy.</w:t>
      </w:r>
      <w:r w:rsidR="006D2A16">
        <w:rPr>
          <w:color w:val="231F20"/>
          <w:spacing w:val="28"/>
        </w:rPr>
        <w:t xml:space="preserve"> </w:t>
      </w:r>
      <w:r w:rsidR="006D2A16">
        <w:rPr>
          <w:b/>
          <w:bCs/>
          <w:color w:val="231F20"/>
        </w:rPr>
        <w:t>The</w:t>
      </w:r>
      <w:r w:rsidR="006D2A16">
        <w:rPr>
          <w:b/>
          <w:bCs/>
          <w:color w:val="231F20"/>
          <w:spacing w:val="11"/>
        </w:rPr>
        <w:t xml:space="preserve"> </w:t>
      </w:r>
      <w:r w:rsidR="006D2A16">
        <w:rPr>
          <w:b/>
          <w:bCs/>
          <w:color w:val="231F20"/>
          <w:spacing w:val="-1"/>
        </w:rPr>
        <w:t>completion</w:t>
      </w:r>
      <w:r w:rsidR="006D2A16">
        <w:rPr>
          <w:b/>
          <w:bCs/>
          <w:color w:val="231F20"/>
          <w:spacing w:val="12"/>
        </w:rPr>
        <w:t xml:space="preserve"> </w:t>
      </w:r>
      <w:r w:rsidR="006D2A16">
        <w:rPr>
          <w:b/>
          <w:bCs/>
          <w:color w:val="231F20"/>
          <w:spacing w:val="-1"/>
        </w:rPr>
        <w:t>and</w:t>
      </w:r>
      <w:r w:rsidR="006D2A16">
        <w:rPr>
          <w:b/>
          <w:bCs/>
          <w:color w:val="231F20"/>
          <w:spacing w:val="12"/>
        </w:rPr>
        <w:t xml:space="preserve"> </w:t>
      </w:r>
      <w:r w:rsidR="006D2A16">
        <w:rPr>
          <w:b/>
          <w:bCs/>
          <w:color w:val="231F20"/>
          <w:spacing w:val="-1"/>
        </w:rPr>
        <w:t>submission</w:t>
      </w:r>
      <w:r w:rsidR="006D2A16">
        <w:rPr>
          <w:b/>
          <w:bCs/>
          <w:color w:val="231F20"/>
          <w:spacing w:val="12"/>
        </w:rPr>
        <w:t xml:space="preserve"> </w:t>
      </w:r>
      <w:r w:rsidR="006D2A16">
        <w:rPr>
          <w:b/>
          <w:bCs/>
          <w:color w:val="231F20"/>
        </w:rPr>
        <w:t>of</w:t>
      </w:r>
      <w:r w:rsidR="006D2A16">
        <w:rPr>
          <w:b/>
          <w:bCs/>
          <w:color w:val="231F20"/>
          <w:spacing w:val="12"/>
        </w:rPr>
        <w:t xml:space="preserve"> </w:t>
      </w:r>
      <w:r w:rsidR="006D2A16">
        <w:rPr>
          <w:b/>
          <w:bCs/>
          <w:color w:val="231F20"/>
        </w:rPr>
        <w:t>this</w:t>
      </w:r>
      <w:r w:rsidR="006D2A16">
        <w:rPr>
          <w:b/>
          <w:bCs/>
          <w:color w:val="231F20"/>
          <w:spacing w:val="11"/>
        </w:rPr>
        <w:t xml:space="preserve"> </w:t>
      </w:r>
      <w:r w:rsidR="006D2A16">
        <w:rPr>
          <w:b/>
          <w:bCs/>
          <w:color w:val="231F20"/>
          <w:spacing w:val="-1"/>
        </w:rPr>
        <w:t>application</w:t>
      </w:r>
      <w:r w:rsidR="006D2A16">
        <w:rPr>
          <w:b/>
          <w:bCs/>
          <w:color w:val="231F20"/>
          <w:spacing w:val="12"/>
        </w:rPr>
        <w:t xml:space="preserve"> </w:t>
      </w:r>
      <w:r w:rsidR="006D2A16">
        <w:rPr>
          <w:b/>
          <w:bCs/>
          <w:color w:val="231F20"/>
        </w:rPr>
        <w:t>to</w:t>
      </w:r>
      <w:r w:rsidR="006D2A16">
        <w:rPr>
          <w:b/>
          <w:bCs/>
          <w:color w:val="231F20"/>
          <w:spacing w:val="91"/>
        </w:rPr>
        <w:t xml:space="preserve"> </w:t>
      </w:r>
      <w:r w:rsidR="006D2A16">
        <w:rPr>
          <w:b/>
          <w:bCs/>
          <w:color w:val="231F20"/>
        </w:rPr>
        <w:t>the Company</w:t>
      </w:r>
      <w:r w:rsidR="006D2A16">
        <w:rPr>
          <w:b/>
          <w:bCs/>
          <w:color w:val="231F20"/>
          <w:spacing w:val="-2"/>
        </w:rPr>
        <w:t xml:space="preserve"> </w:t>
      </w:r>
      <w:r w:rsidR="006D2A16">
        <w:rPr>
          <w:b/>
          <w:bCs/>
          <w:color w:val="231F20"/>
        </w:rPr>
        <w:t xml:space="preserve">does not constitute a binder of insurance.  </w:t>
      </w:r>
      <w:r w:rsidR="006D2A16">
        <w:rPr>
          <w:color w:val="231F20"/>
          <w:spacing w:val="-1"/>
        </w:rPr>
        <w:t>All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questions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must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answered.</w:t>
      </w:r>
    </w:p>
    <w:p w14:paraId="52010333" w14:textId="77777777" w:rsidR="006D2A16" w:rsidRDefault="006D2A16">
      <w:pPr>
        <w:pStyle w:val="BodyText"/>
        <w:kinsoku w:val="0"/>
        <w:overflowPunct w:val="0"/>
        <w:spacing w:before="118"/>
        <w:ind w:left="247" w:right="208"/>
        <w:jc w:val="both"/>
        <w:rPr>
          <w:color w:val="000000"/>
        </w:rPr>
      </w:pPr>
      <w:r>
        <w:rPr>
          <w:color w:val="231F20"/>
          <w:spacing w:val="-1"/>
        </w:rPr>
        <w:t>If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applicable,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answer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“NA”.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answer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none,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“None”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“0”.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space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1"/>
        </w:rPr>
        <w:t>required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answer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question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completely,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separate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attachment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identify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responds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to.</w:t>
      </w:r>
    </w:p>
    <w:p w14:paraId="0BE49F43" w14:textId="77777777" w:rsidR="006D2A16" w:rsidRDefault="006D2A16">
      <w:pPr>
        <w:pStyle w:val="BodyText"/>
        <w:kinsoku w:val="0"/>
        <w:overflowPunct w:val="0"/>
        <w:spacing w:before="120"/>
        <w:ind w:left="967" w:hanging="720"/>
        <w:rPr>
          <w:color w:val="000000"/>
        </w:rPr>
      </w:pPr>
      <w:r>
        <w:rPr>
          <w:i/>
          <w:iCs/>
          <w:color w:val="231F20"/>
          <w:spacing w:val="-1"/>
        </w:rPr>
        <w:t>NOTE:</w:t>
      </w:r>
      <w:r>
        <w:rPr>
          <w:i/>
          <w:iCs/>
          <w:color w:val="231F20"/>
        </w:rPr>
        <w:t xml:space="preserve">  </w:t>
      </w:r>
      <w:r>
        <w:rPr>
          <w:i/>
          <w:iCs/>
          <w:color w:val="231F20"/>
          <w:spacing w:val="39"/>
        </w:rPr>
        <w:t xml:space="preserve"> </w:t>
      </w: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  <w:spacing w:val="44"/>
        </w:rPr>
        <w:t xml:space="preserve"> </w:t>
      </w:r>
      <w:r>
        <w:rPr>
          <w:i/>
          <w:iCs/>
          <w:color w:val="231F20"/>
          <w:spacing w:val="-1"/>
        </w:rPr>
        <w:t>product</w:t>
      </w:r>
      <w:r>
        <w:rPr>
          <w:i/>
          <w:iCs/>
          <w:color w:val="231F20"/>
          <w:spacing w:val="44"/>
        </w:rPr>
        <w:t xml:space="preserve"> </w:t>
      </w:r>
      <w:r>
        <w:rPr>
          <w:i/>
          <w:iCs/>
          <w:color w:val="231F20"/>
          <w:spacing w:val="-1"/>
        </w:rPr>
        <w:t>liability</w:t>
      </w:r>
      <w:r>
        <w:rPr>
          <w:i/>
          <w:iCs/>
          <w:color w:val="231F20"/>
          <w:spacing w:val="44"/>
        </w:rPr>
        <w:t xml:space="preserve"> </w:t>
      </w:r>
      <w:r>
        <w:rPr>
          <w:i/>
          <w:iCs/>
          <w:color w:val="231F20"/>
          <w:spacing w:val="-1"/>
        </w:rPr>
        <w:t>coverage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is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not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desired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complete</w:t>
      </w:r>
      <w:r>
        <w:rPr>
          <w:i/>
          <w:iCs/>
          <w:color w:val="231F20"/>
          <w:spacing w:val="41"/>
        </w:rPr>
        <w:t xml:space="preserve"> </w:t>
      </w:r>
      <w:r>
        <w:rPr>
          <w:i/>
          <w:iCs/>
          <w:color w:val="231F20"/>
          <w:spacing w:val="-1"/>
        </w:rPr>
        <w:t>Questions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1-13,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then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proceed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to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question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33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for</w:t>
      </w:r>
      <w:r>
        <w:rPr>
          <w:i/>
          <w:iCs/>
          <w:color w:val="231F20"/>
          <w:spacing w:val="43"/>
        </w:rPr>
        <w:t xml:space="preserve"> </w:t>
      </w:r>
      <w:r>
        <w:rPr>
          <w:i/>
          <w:iCs/>
          <w:color w:val="231F20"/>
          <w:spacing w:val="-1"/>
        </w:rPr>
        <w:t>Contracted</w:t>
      </w:r>
      <w:r>
        <w:rPr>
          <w:i/>
          <w:iCs/>
          <w:color w:val="231F20"/>
          <w:spacing w:val="34"/>
        </w:rPr>
        <w:t xml:space="preserve"> </w:t>
      </w:r>
      <w:r>
        <w:rPr>
          <w:i/>
          <w:iCs/>
          <w:color w:val="231F20"/>
          <w:spacing w:val="-1"/>
        </w:rPr>
        <w:t>Professional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Services</w:t>
      </w:r>
    </w:p>
    <w:p w14:paraId="5CBE77BF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i/>
          <w:iCs/>
          <w:sz w:val="10"/>
          <w:szCs w:val="10"/>
        </w:rPr>
      </w:pPr>
    </w:p>
    <w:p w14:paraId="1204D340" w14:textId="0ACF5174" w:rsidR="006D2A16" w:rsidRDefault="006F26BB">
      <w:pPr>
        <w:pStyle w:val="BodyText"/>
        <w:kinsoku w:val="0"/>
        <w:overflowPunct w:val="0"/>
        <w:spacing w:line="20" w:lineRule="atLeast"/>
        <w:ind w:left="212"/>
        <w:rPr>
          <w:sz w:val="2"/>
          <w:szCs w:val="2"/>
        </w:rPr>
      </w:pPr>
      <w:r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5FDDDCF0" wp14:editId="7EFEAA11">
                <wp:extent cx="6549390" cy="12700"/>
                <wp:effectExtent l="7620" t="5715" r="5715" b="635"/>
                <wp:docPr id="42751598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9390" cy="12700"/>
                          <a:chOff x="0" y="0"/>
                          <a:chExt cx="10314" cy="20"/>
                        </a:xfrm>
                      </wpg:grpSpPr>
                      <wps:wsp>
                        <wps:cNvPr id="2074810402" name="Freeform 10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302" cy="20"/>
                          </a:xfrm>
                          <a:custGeom>
                            <a:avLst/>
                            <a:gdLst>
                              <a:gd name="T0" fmla="*/ 0 w 10302"/>
                              <a:gd name="T1" fmla="*/ 0 h 20"/>
                              <a:gd name="T2" fmla="*/ 10302 w 1030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02" h="20">
                                <a:moveTo>
                                  <a:pt x="0" y="0"/>
                                </a:moveTo>
                                <a:lnTo>
                                  <a:pt x="1030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9C11B" id="Group 9" o:spid="_x0000_s1026" style="width:515.7pt;height:1pt;mso-position-horizontal-relative:char;mso-position-vertical-relative:line" coordsize="103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">
                <v:shape id="Freeform 10" o:spid="_x0000_s1027" style="position:absolute;left:5;top:5;width:10302;height:20;visibility:visible;mso-wrap-style:square;v-text-anchor:top" coordsize="103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" path="m,l10302,e" filled="f" strokecolor="#231f20" strokeweight=".58pt">
                  <v:path arrowok="t" o:connecttype="custom" o:connectlocs="0,0;10302,0" o:connectangles="0,0"/>
                </v:shape>
                <w10:anchorlock/>
              </v:group>
            </w:pict>
          </mc:Fallback>
        </mc:AlternateContent>
      </w:r>
    </w:p>
    <w:p w14:paraId="5E28F133" w14:textId="77777777" w:rsidR="006D2A16" w:rsidRDefault="006D2A16">
      <w:pPr>
        <w:pStyle w:val="BodyText"/>
        <w:kinsoku w:val="0"/>
        <w:overflowPunct w:val="0"/>
        <w:spacing w:before="6"/>
        <w:ind w:left="0"/>
        <w:rPr>
          <w:i/>
          <w:iCs/>
          <w:sz w:val="17"/>
          <w:szCs w:val="17"/>
        </w:rPr>
      </w:pPr>
    </w:p>
    <w:p w14:paraId="63BA1F25" w14:textId="77777777" w:rsidR="006D2A16" w:rsidRDefault="006D2A16">
      <w:pPr>
        <w:pStyle w:val="Heading1"/>
        <w:numPr>
          <w:ilvl w:val="0"/>
          <w:numId w:val="6"/>
        </w:numPr>
        <w:tabs>
          <w:tab w:val="left" w:pos="609"/>
        </w:tabs>
        <w:kinsoku w:val="0"/>
        <w:overflowPunct w:val="0"/>
        <w:spacing w:before="77"/>
        <w:ind w:hanging="360"/>
        <w:rPr>
          <w:b w:val="0"/>
          <w:bCs w:val="0"/>
          <w:color w:val="000000"/>
        </w:rPr>
      </w:pPr>
      <w:r>
        <w:rPr>
          <w:color w:val="231F20"/>
          <w:spacing w:val="-1"/>
        </w:rPr>
        <w:t>GENERAL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INFORMATION:</w:t>
      </w:r>
    </w:p>
    <w:p w14:paraId="7649C4AD" w14:textId="77777777" w:rsidR="006D2A16" w:rsidRDefault="006D2A16">
      <w:pPr>
        <w:pStyle w:val="BodyText"/>
        <w:kinsoku w:val="0"/>
        <w:overflowPunct w:val="0"/>
        <w:spacing w:before="9"/>
        <w:ind w:left="0"/>
        <w:rPr>
          <w:b/>
          <w:bCs/>
          <w:sz w:val="15"/>
          <w:szCs w:val="15"/>
        </w:rPr>
      </w:pPr>
    </w:p>
    <w:p w14:paraId="070B12D1" w14:textId="77777777" w:rsidR="006D2A16" w:rsidRDefault="006D2A16">
      <w:pPr>
        <w:pStyle w:val="BodyText"/>
        <w:numPr>
          <w:ilvl w:val="1"/>
          <w:numId w:val="6"/>
        </w:numPr>
        <w:tabs>
          <w:tab w:val="left" w:pos="980"/>
          <w:tab w:val="left" w:pos="6771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(legal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First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Named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Insured):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4EDD9A0A" w14:textId="77777777" w:rsidR="006D2A16" w:rsidRDefault="006D2A16">
      <w:pPr>
        <w:pStyle w:val="BodyText"/>
        <w:tabs>
          <w:tab w:val="left" w:pos="2415"/>
          <w:tab w:val="left" w:pos="4027"/>
          <w:tab w:val="left" w:pos="4753"/>
          <w:tab w:val="left" w:pos="5046"/>
        </w:tabs>
        <w:kinsoku w:val="0"/>
        <w:overflowPunct w:val="0"/>
        <w:spacing w:before="120" w:line="379" w:lineRule="auto"/>
        <w:ind w:left="961" w:right="5651"/>
        <w:rPr>
          <w:color w:val="000000"/>
        </w:rPr>
      </w:pPr>
      <w:r>
        <w:rPr>
          <w:color w:val="231F20"/>
          <w:spacing w:val="-1"/>
        </w:rPr>
        <w:t>D.B.A.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(Doing Business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As):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Corporate Address: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w w:val="69"/>
          <w:u w:val="single"/>
        </w:rPr>
        <w:t xml:space="preserve"> </w:t>
      </w:r>
      <w:r>
        <w:rPr>
          <w:color w:val="231F20"/>
        </w:rPr>
        <w:t xml:space="preserve"> </w:t>
      </w:r>
      <w:r>
        <w:rPr>
          <w:color w:val="231F20"/>
          <w:spacing w:val="3"/>
        </w:rPr>
        <w:t xml:space="preserve">            </w:t>
      </w:r>
      <w:r w:rsidR="002716AF"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City:</w:t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</w:rPr>
        <w:tab/>
      </w:r>
      <w:r>
        <w:rPr>
          <w:color w:val="231F20"/>
        </w:rPr>
        <w:t>State: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</w:p>
    <w:p w14:paraId="266B61BA" w14:textId="77777777" w:rsidR="006D2A16" w:rsidRDefault="006D2A16">
      <w:pPr>
        <w:pStyle w:val="BodyText"/>
        <w:tabs>
          <w:tab w:val="left" w:pos="2287"/>
          <w:tab w:val="left" w:pos="4028"/>
          <w:tab w:val="left" w:pos="5193"/>
          <w:tab w:val="left" w:pos="5290"/>
        </w:tabs>
        <w:kinsoku w:val="0"/>
        <w:overflowPunct w:val="0"/>
        <w:spacing w:before="3" w:line="379" w:lineRule="auto"/>
        <w:ind w:left="961" w:right="5407"/>
        <w:rPr>
          <w:color w:val="000000"/>
        </w:rPr>
      </w:pPr>
      <w:r>
        <w:rPr>
          <w:color w:val="231F20"/>
        </w:rPr>
        <w:t>Zip Code:</w:t>
      </w:r>
      <w:r>
        <w:rPr>
          <w:color w:val="231F20"/>
          <w:u w:val="single"/>
        </w:rPr>
        <w:tab/>
      </w:r>
      <w:r>
        <w:rPr>
          <w:color w:val="231F20"/>
        </w:rPr>
        <w:tab/>
      </w:r>
      <w:r>
        <w:rPr>
          <w:color w:val="231F20"/>
          <w:spacing w:val="-1"/>
        </w:rPr>
        <w:t>County: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Mailing Address: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(if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different)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  <w:r>
        <w:rPr>
          <w:color w:val="231F20"/>
          <w:u w:val="single"/>
        </w:rPr>
        <w:tab/>
      </w:r>
    </w:p>
    <w:p w14:paraId="0090EC39" w14:textId="77777777" w:rsidR="006D2A16" w:rsidRDefault="006D2A16">
      <w:pPr>
        <w:pStyle w:val="BodyText"/>
        <w:tabs>
          <w:tab w:val="left" w:pos="2609"/>
          <w:tab w:val="left" w:pos="3318"/>
          <w:tab w:val="left" w:pos="3668"/>
          <w:tab w:val="left" w:pos="4023"/>
          <w:tab w:val="left" w:pos="4275"/>
          <w:tab w:val="left" w:pos="5464"/>
          <w:tab w:val="left" w:pos="5863"/>
          <w:tab w:val="left" w:pos="6368"/>
          <w:tab w:val="left" w:pos="8803"/>
        </w:tabs>
        <w:kinsoku w:val="0"/>
        <w:overflowPunct w:val="0"/>
        <w:spacing w:before="3" w:line="379" w:lineRule="auto"/>
        <w:ind w:left="961" w:right="1893"/>
        <w:rPr>
          <w:color w:val="000000"/>
        </w:rPr>
      </w:pPr>
      <w:r>
        <w:rPr>
          <w:color w:val="231F20"/>
          <w:spacing w:val="-1"/>
        </w:rPr>
        <w:t>Corporate Contact:</w:t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</w:rPr>
        <w:tab/>
      </w:r>
      <w:r>
        <w:rPr>
          <w:color w:val="231F20"/>
          <w:w w:val="95"/>
        </w:rPr>
        <w:t>Title:</w:t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</w:rPr>
        <w:tab/>
      </w:r>
      <w:r>
        <w:rPr>
          <w:color w:val="231F20"/>
          <w:spacing w:val="-1"/>
        </w:rPr>
        <w:t>E-Mail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Address:</w:t>
      </w:r>
      <w:r>
        <w:rPr>
          <w:color w:val="231F20"/>
        </w:rPr>
        <w:t xml:space="preserve">  </w:t>
      </w:r>
      <w:r>
        <w:rPr>
          <w:color w:val="231F20"/>
          <w:spacing w:val="22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  <w:r>
        <w:rPr>
          <w:color w:val="231F20"/>
          <w:spacing w:val="31"/>
        </w:rPr>
        <w:t xml:space="preserve"> </w:t>
      </w:r>
      <w:r>
        <w:rPr>
          <w:color w:val="231F20"/>
        </w:rPr>
        <w:t xml:space="preserve">Tel. Number: </w:t>
      </w:r>
      <w:r>
        <w:rPr>
          <w:color w:val="231F20"/>
          <w:spacing w:val="-5"/>
        </w:rPr>
        <w:t>(</w:t>
      </w:r>
      <w:r>
        <w:rPr>
          <w:color w:val="231F20"/>
          <w:spacing w:val="-5"/>
          <w:u w:val="single"/>
        </w:rPr>
        <w:tab/>
      </w:r>
      <w:r>
        <w:rPr>
          <w:color w:val="231F20"/>
          <w:w w:val="95"/>
        </w:rPr>
        <w:t>)</w:t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</w:rPr>
        <w:tab/>
      </w:r>
      <w:r>
        <w:rPr>
          <w:color w:val="231F20"/>
          <w:spacing w:val="-1"/>
        </w:rPr>
        <w:t>Website: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52C2FD67" w14:textId="77777777" w:rsidR="006D2A16" w:rsidRDefault="006D2A16">
      <w:pPr>
        <w:pStyle w:val="BodyText"/>
        <w:kinsoku w:val="0"/>
        <w:overflowPunct w:val="0"/>
        <w:spacing w:before="6"/>
        <w:ind w:left="0"/>
        <w:rPr>
          <w:sz w:val="22"/>
          <w:szCs w:val="22"/>
        </w:rPr>
      </w:pPr>
    </w:p>
    <w:p w14:paraId="1D804930" w14:textId="77777777" w:rsidR="006D2A16" w:rsidRDefault="006D2A16">
      <w:pPr>
        <w:pStyle w:val="BodyText"/>
        <w:tabs>
          <w:tab w:val="left" w:pos="4151"/>
        </w:tabs>
        <w:kinsoku w:val="0"/>
        <w:overflowPunct w:val="0"/>
        <w:spacing w:before="77"/>
        <w:ind w:left="968"/>
        <w:rPr>
          <w:color w:val="000000"/>
        </w:rPr>
      </w:pPr>
      <w:r>
        <w:rPr>
          <w:color w:val="231F20"/>
          <w:spacing w:val="-1"/>
        </w:rPr>
        <w:t>Description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Operations</w:t>
      </w:r>
      <w:r>
        <w:rPr>
          <w:b/>
          <w:bCs/>
          <w:color w:val="231F20"/>
          <w:spacing w:val="-1"/>
        </w:rPr>
        <w:t>: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u w:val="single"/>
        </w:rPr>
        <w:t xml:space="preserve"> </w:t>
      </w:r>
      <w:r>
        <w:rPr>
          <w:b/>
          <w:bCs/>
          <w:color w:val="231F20"/>
          <w:u w:val="single"/>
        </w:rPr>
        <w:tab/>
      </w:r>
    </w:p>
    <w:p w14:paraId="5D84838A" w14:textId="77777777" w:rsidR="006D2A16" w:rsidRDefault="006D2A16">
      <w:pPr>
        <w:pStyle w:val="BodyText"/>
        <w:tabs>
          <w:tab w:val="left" w:pos="3721"/>
          <w:tab w:val="left" w:pos="4568"/>
          <w:tab w:val="left" w:pos="6324"/>
        </w:tabs>
        <w:kinsoku w:val="0"/>
        <w:overflowPunct w:val="0"/>
        <w:spacing w:before="126"/>
        <w:ind w:left="967"/>
        <w:rPr>
          <w:color w:val="000000"/>
        </w:rPr>
      </w:pPr>
      <w:r>
        <w:rPr>
          <w:color w:val="231F20"/>
          <w:spacing w:val="-1"/>
        </w:rPr>
        <w:t>Risk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Control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Contact</w:t>
      </w:r>
      <w:r>
        <w:rPr>
          <w:b/>
          <w:bCs/>
          <w:color w:val="231F20"/>
          <w:spacing w:val="-1"/>
        </w:rPr>
        <w:t>:</w:t>
      </w:r>
      <w:r>
        <w:rPr>
          <w:b/>
          <w:bCs/>
          <w:color w:val="231F20"/>
          <w:spacing w:val="-1"/>
          <w:u w:val="single"/>
        </w:rPr>
        <w:tab/>
      </w:r>
      <w:r>
        <w:rPr>
          <w:b/>
          <w:bCs/>
          <w:color w:val="231F20"/>
          <w:spacing w:val="-1"/>
        </w:rPr>
        <w:tab/>
      </w:r>
      <w:r>
        <w:rPr>
          <w:color w:val="231F20"/>
          <w:spacing w:val="-1"/>
        </w:rPr>
        <w:t>Email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Address: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3FB71B73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sz w:val="14"/>
          <w:szCs w:val="14"/>
        </w:rPr>
      </w:pPr>
    </w:p>
    <w:p w14:paraId="6EA4EE34" w14:textId="774090C3" w:rsidR="006D2A16" w:rsidRDefault="006F26BB">
      <w:pPr>
        <w:pStyle w:val="BodyText"/>
        <w:numPr>
          <w:ilvl w:val="1"/>
          <w:numId w:val="6"/>
        </w:numPr>
        <w:tabs>
          <w:tab w:val="left" w:pos="969"/>
        </w:tabs>
        <w:kinsoku w:val="0"/>
        <w:overflowPunct w:val="0"/>
        <w:spacing w:before="77"/>
        <w:ind w:right="580" w:hanging="367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6832" behindDoc="1" locked="0" layoutInCell="0" allowOverlap="1" wp14:anchorId="7352FA56" wp14:editId="393311D9">
                <wp:simplePos x="0" y="0"/>
                <wp:positionH relativeFrom="page">
                  <wp:posOffset>852805</wp:posOffset>
                </wp:positionH>
                <wp:positionV relativeFrom="paragraph">
                  <wp:posOffset>839470</wp:posOffset>
                </wp:positionV>
                <wp:extent cx="6355080" cy="43180"/>
                <wp:effectExtent l="0" t="0" r="0" b="0"/>
                <wp:wrapNone/>
                <wp:docPr id="122113864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43180"/>
                          <a:chOff x="1343" y="1322"/>
                          <a:chExt cx="10008" cy="68"/>
                        </a:xfrm>
                      </wpg:grpSpPr>
                      <wps:wsp>
                        <wps:cNvPr id="110965727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344" y="1322"/>
                            <a:ext cx="23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508579" w14:textId="5507986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9FE1DDA" wp14:editId="1A01E053">
                                    <wp:extent cx="1514475" cy="38100"/>
                                    <wp:effectExtent l="0" t="0" r="0" b="0"/>
                                    <wp:docPr id="9" name="Picture 5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447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1D345E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678410" name="Freeform 19"/>
                        <wps:cNvSpPr>
                          <a:spLocks/>
                        </wps:cNvSpPr>
                        <wps:spPr bwMode="auto">
                          <a:xfrm>
                            <a:off x="3695" y="13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4109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684" y="1322"/>
                            <a:ext cx="76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19CB0" w14:textId="2DC73E1C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4CC286A" wp14:editId="01B23C7D">
                                    <wp:extent cx="4838700" cy="38100"/>
                                    <wp:effectExtent l="0" t="0" r="0" b="0"/>
                                    <wp:docPr id="11" name="Picture 5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8387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B4F97C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52FA56" id="Group 17" o:spid="_x0000_s1026" style="position:absolute;left:0;text-align:left;margin-left:67.15pt;margin-top:66.1pt;width:500.4pt;height:3.4pt;z-index:-251739648;mso-position-horizontal-relative:page" coordorigin="1343,1322" coordsize="1000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" o:allowincell="f">
                <v:rect id="Rectangle 18" o:spid="_x0000_s1027" style="position:absolute;left:1344;top:1322;width:23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" filled="f" stroked="f">
                  <v:textbox inset="0,0,0,0">
                    <w:txbxContent>
                      <w:p w14:paraId="11508579" w14:textId="5507986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9FE1DDA" wp14:editId="1A01E053">
                              <wp:extent cx="1514475" cy="38100"/>
                              <wp:effectExtent l="0" t="0" r="0" b="0"/>
                              <wp:docPr id="9" name="Picture 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447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1D345E" w14:textId="77777777" w:rsidR="006D2A16" w:rsidRDefault="006D2A16"/>
                    </w:txbxContent>
                  </v:textbox>
                </v:rect>
                <v:shape id="Freeform 19" o:spid="_x0000_s1028" style="position:absolute;left:3695;top:13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" path="m,l9,e" filled="f" strokecolor="#fefefe" strokeweight=".19472mm">
                  <v:path arrowok="t" o:connecttype="custom" o:connectlocs="0,0;9,0" o:connectangles="0,0"/>
                </v:shape>
                <v:rect id="Rectangle 20" o:spid="_x0000_s1029" style="position:absolute;left:3684;top:1322;width:76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" filled="f" stroked="f">
                  <v:textbox inset="0,0,0,0">
                    <w:txbxContent>
                      <w:p w14:paraId="4A119CB0" w14:textId="2DC73E1C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4CC286A" wp14:editId="01B23C7D">
                              <wp:extent cx="4838700" cy="38100"/>
                              <wp:effectExtent l="0" t="0" r="0" b="0"/>
                              <wp:docPr id="11" name="Picture 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387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B4F97C" w14:textId="77777777" w:rsidR="006D2A16" w:rsidRDefault="006D2A16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D2A16">
        <w:rPr>
          <w:color w:val="231F20"/>
          <w:spacing w:val="-1"/>
        </w:rPr>
        <w:t>Other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Named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Insured: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Provide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names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(other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than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First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Named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Insured)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descriptions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operations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all</w:t>
      </w:r>
      <w:r w:rsidR="006D2A16">
        <w:rPr>
          <w:color w:val="231F20"/>
          <w:spacing w:val="32"/>
        </w:rPr>
        <w:t xml:space="preserve"> </w:t>
      </w:r>
      <w:r w:rsidR="006D2A16">
        <w:rPr>
          <w:color w:val="231F20"/>
          <w:spacing w:val="-1"/>
        </w:rPr>
        <w:t>legal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entities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that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are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intended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coverage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apply.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Describe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relationship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between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first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named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insured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and</w:t>
      </w:r>
      <w:r w:rsidR="006D2A16">
        <w:rPr>
          <w:color w:val="231F20"/>
          <w:spacing w:val="46"/>
        </w:rPr>
        <w:t xml:space="preserve"> </w:t>
      </w:r>
      <w:r w:rsidR="006D2A16">
        <w:rPr>
          <w:color w:val="231F20"/>
          <w:spacing w:val="-1"/>
        </w:rPr>
        <w:t>that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entity</w:t>
      </w:r>
      <w:r w:rsidR="006D2A16">
        <w:rPr>
          <w:color w:val="231F20"/>
          <w:spacing w:val="-2"/>
        </w:rPr>
        <w:t xml:space="preserve"> below.</w:t>
      </w:r>
    </w:p>
    <w:p w14:paraId="48534284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sz w:val="5"/>
          <w:szCs w:val="5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3420"/>
        <w:gridCol w:w="1080"/>
        <w:gridCol w:w="1440"/>
        <w:gridCol w:w="1680"/>
      </w:tblGrid>
      <w:tr w:rsidR="006D2A16" w14:paraId="05A6AC57" w14:textId="77777777">
        <w:trPr>
          <w:trHeight w:hRule="exact" w:val="253"/>
        </w:trPr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DEE8"/>
          </w:tcPr>
          <w:p w14:paraId="3D2BA515" w14:textId="77777777" w:rsidR="006D2A16" w:rsidRDefault="006D2A16">
            <w:pPr>
              <w:pStyle w:val="TableParagraph"/>
              <w:kinsoku w:val="0"/>
              <w:overflowPunct w:val="0"/>
              <w:spacing w:before="56"/>
              <w:ind w:left="729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Entity</w:t>
            </w:r>
            <w:r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DEE8"/>
          </w:tcPr>
          <w:p w14:paraId="4E68FC62" w14:textId="77777777" w:rsidR="006D2A16" w:rsidRDefault="006D2A16">
            <w:pPr>
              <w:pStyle w:val="TableParagraph"/>
              <w:kinsoku w:val="0"/>
              <w:overflowPunct w:val="0"/>
              <w:spacing w:before="56"/>
              <w:ind w:left="801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Operations</w:t>
            </w:r>
          </w:p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DEE8"/>
          </w:tcPr>
          <w:p w14:paraId="2CA708B4" w14:textId="77777777" w:rsidR="006D2A16" w:rsidRDefault="006D2A16">
            <w:pPr>
              <w:pStyle w:val="TableParagraph"/>
              <w:kinsoku w:val="0"/>
              <w:overflowPunct w:val="0"/>
              <w:spacing w:before="56"/>
              <w:ind w:left="188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%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6"/>
                <w:szCs w:val="16"/>
              </w:rPr>
              <w:t>Owned</w:t>
            </w:r>
          </w:p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DEE8"/>
          </w:tcPr>
          <w:p w14:paraId="1F05B7B6" w14:textId="77777777" w:rsidR="006D2A16" w:rsidRDefault="006D2A16">
            <w:pPr>
              <w:pStyle w:val="TableParagraph"/>
              <w:kinsoku w:val="0"/>
              <w:overflowPunct w:val="0"/>
              <w:spacing w:before="56"/>
              <w:ind w:left="207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Date</w:t>
            </w:r>
            <w:r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Acquired</w:t>
            </w:r>
          </w:p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7DEE8"/>
          </w:tcPr>
          <w:p w14:paraId="39657E2F" w14:textId="77777777" w:rsidR="006D2A16" w:rsidRDefault="006D2A16">
            <w:pPr>
              <w:pStyle w:val="TableParagraph"/>
              <w:kinsoku w:val="0"/>
              <w:overflowPunct w:val="0"/>
              <w:spacing w:before="56"/>
              <w:ind w:left="238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Retroactive</w:t>
            </w:r>
            <w:r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Date</w:t>
            </w:r>
          </w:p>
        </w:tc>
      </w:tr>
      <w:tr w:rsidR="006D2A16" w14:paraId="0A141C09" w14:textId="77777777">
        <w:trPr>
          <w:trHeight w:hRule="exact" w:val="1012"/>
        </w:trPr>
        <w:tc>
          <w:tcPr>
            <w:tcW w:w="23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E4238" w14:textId="77777777" w:rsidR="006D2A16" w:rsidRDefault="006D2A16"/>
        </w:tc>
        <w:tc>
          <w:tcPr>
            <w:tcW w:w="3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F5C87" w14:textId="77777777" w:rsidR="006D2A16" w:rsidRDefault="006D2A16"/>
        </w:tc>
        <w:tc>
          <w:tcPr>
            <w:tcW w:w="10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D5606" w14:textId="77777777" w:rsidR="006D2A16" w:rsidRDefault="006D2A16"/>
        </w:tc>
        <w:tc>
          <w:tcPr>
            <w:tcW w:w="14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9F9C0" w14:textId="77777777" w:rsidR="006D2A16" w:rsidRDefault="006D2A16"/>
        </w:tc>
        <w:tc>
          <w:tcPr>
            <w:tcW w:w="168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CEFEDB" w14:textId="77777777" w:rsidR="006D2A16" w:rsidRDefault="006D2A16"/>
        </w:tc>
      </w:tr>
    </w:tbl>
    <w:p w14:paraId="40843E24" w14:textId="77777777" w:rsidR="006D2A16" w:rsidRDefault="006D2A16">
      <w:pPr>
        <w:pStyle w:val="BodyText"/>
        <w:kinsoku w:val="0"/>
        <w:overflowPunct w:val="0"/>
        <w:spacing w:before="5"/>
        <w:ind w:left="0"/>
        <w:rPr>
          <w:sz w:val="24"/>
          <w:szCs w:val="24"/>
        </w:rPr>
      </w:pPr>
    </w:p>
    <w:p w14:paraId="2C50BFC0" w14:textId="68D483E4" w:rsidR="006D2A16" w:rsidRDefault="006F26BB">
      <w:pPr>
        <w:pStyle w:val="BodyText"/>
        <w:numPr>
          <w:ilvl w:val="0"/>
          <w:numId w:val="5"/>
        </w:numPr>
        <w:tabs>
          <w:tab w:val="left" w:pos="609"/>
        </w:tabs>
        <w:kinsoku w:val="0"/>
        <w:overflowPunct w:val="0"/>
        <w:spacing w:before="77"/>
        <w:ind w:hanging="36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77856" behindDoc="1" locked="0" layoutInCell="0" allowOverlap="1" wp14:anchorId="515AAA6E" wp14:editId="79F28B3C">
                <wp:simplePos x="0" y="0"/>
                <wp:positionH relativeFrom="page">
                  <wp:posOffset>852805</wp:posOffset>
                </wp:positionH>
                <wp:positionV relativeFrom="paragraph">
                  <wp:posOffset>-417195</wp:posOffset>
                </wp:positionV>
                <wp:extent cx="6355080" cy="43180"/>
                <wp:effectExtent l="0" t="0" r="0" b="0"/>
                <wp:wrapNone/>
                <wp:docPr id="192637308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43180"/>
                          <a:chOff x="1343" y="-657"/>
                          <a:chExt cx="10008" cy="68"/>
                        </a:xfrm>
                      </wpg:grpSpPr>
                      <wps:wsp>
                        <wps:cNvPr id="34222575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344" y="-658"/>
                            <a:ext cx="23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0AA5E" w14:textId="121775BF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737136C" wp14:editId="08FDF7C8">
                                    <wp:extent cx="1514475" cy="38100"/>
                                    <wp:effectExtent l="0" t="0" r="0" b="0"/>
                                    <wp:docPr id="13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1447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A495D0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5855224" name="Freeform 23"/>
                        <wps:cNvSpPr>
                          <a:spLocks/>
                        </wps:cNvSpPr>
                        <wps:spPr bwMode="auto">
                          <a:xfrm>
                            <a:off x="3695" y="-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6630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684" y="-658"/>
                            <a:ext cx="59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E38EA2" w14:textId="54F52716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6F0D075" wp14:editId="1A2D3FCC">
                                    <wp:extent cx="3771900" cy="38100"/>
                                    <wp:effectExtent l="0" t="0" r="0" b="0"/>
                                    <wp:docPr id="15" name="Picture 4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771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E3914D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716963" name="Freeform 25"/>
                        <wps:cNvSpPr>
                          <a:spLocks/>
                        </wps:cNvSpPr>
                        <wps:spPr bwMode="auto">
                          <a:xfrm>
                            <a:off x="9633" y="-62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81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65935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624" y="-658"/>
                            <a:ext cx="17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4E4368" w14:textId="50EA4F4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79D126" wp14:editId="7399088F">
                                    <wp:extent cx="1104900" cy="38100"/>
                                    <wp:effectExtent l="0" t="0" r="0" b="0"/>
                                    <wp:docPr id="17" name="Picture 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04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97CBFE0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AAA6E" id="Group 21" o:spid="_x0000_s1030" style="position:absolute;left:0;text-align:left;margin-left:67.15pt;margin-top:-32.85pt;width:500.4pt;height:3.4pt;z-index:-251738624;mso-position-horizontal-relative:page" coordorigin="1343,-657" coordsize="10008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" o:allowincell="f">
                <v:rect id="Rectangle 22" o:spid="_x0000_s1031" style="position:absolute;left:1344;top:-658;width:23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" filled="f" stroked="f">
                  <v:textbox inset="0,0,0,0">
                    <w:txbxContent>
                      <w:p w14:paraId="2E50AA5E" w14:textId="121775BF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737136C" wp14:editId="08FDF7C8">
                              <wp:extent cx="1514475" cy="38100"/>
                              <wp:effectExtent l="0" t="0" r="0" b="0"/>
                              <wp:docPr id="13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1447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A495D0" w14:textId="77777777" w:rsidR="006D2A16" w:rsidRDefault="006D2A16"/>
                    </w:txbxContent>
                  </v:textbox>
                </v:rect>
                <v:shape id="Freeform 23" o:spid="_x0000_s1032" style="position:absolute;left:3695;top:-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" path="m,l9,e" filled="f" strokecolor="#fefefe" strokeweight=".19472mm">
                  <v:path arrowok="t" o:connecttype="custom" o:connectlocs="0,0;9,0" o:connectangles="0,0"/>
                </v:shape>
                <v:rect id="Rectangle 24" o:spid="_x0000_s1033" style="position:absolute;left:3684;top:-658;width:59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" filled="f" stroked="f">
                  <v:textbox inset="0,0,0,0">
                    <w:txbxContent>
                      <w:p w14:paraId="12E38EA2" w14:textId="54F52716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6F0D075" wp14:editId="1A2D3FCC">
                              <wp:extent cx="3771900" cy="38100"/>
                              <wp:effectExtent l="0" t="0" r="0" b="0"/>
                              <wp:docPr id="15" name="Picture 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771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E3914D" w14:textId="77777777" w:rsidR="006D2A16" w:rsidRDefault="006D2A16"/>
                    </w:txbxContent>
                  </v:textbox>
                </v:rect>
                <v:shape id="Freeform 25" o:spid="_x0000_s1034" style="position:absolute;left:9633;top:-62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" path="m,l9,e" filled="f" strokecolor="#818285" strokeweight=".19472mm">
                  <v:path arrowok="t" o:connecttype="custom" o:connectlocs="0,0;9,0" o:connectangles="0,0"/>
                </v:shape>
                <v:rect id="Rectangle 26" o:spid="_x0000_s1035" style="position:absolute;left:9624;top:-658;width:172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" filled="f" stroked="f">
                  <v:textbox inset="0,0,0,0">
                    <w:txbxContent>
                      <w:p w14:paraId="244E4368" w14:textId="50EA4F4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F79D126" wp14:editId="7399088F">
                              <wp:extent cx="1104900" cy="38100"/>
                              <wp:effectExtent l="0" t="0" r="0" b="0"/>
                              <wp:docPr id="17" name="Picture 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04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97CBFE0" w14:textId="77777777" w:rsidR="006D2A16" w:rsidRDefault="006D2A16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D2A16">
        <w:rPr>
          <w:color w:val="231F20"/>
          <w:spacing w:val="-1"/>
        </w:rPr>
        <w:t>First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Named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Insured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following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Type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Entity:</w:t>
      </w:r>
    </w:p>
    <w:p w14:paraId="30D8E5F8" w14:textId="5ACE99EF" w:rsidR="006D2A16" w:rsidRDefault="006F26BB">
      <w:pPr>
        <w:pStyle w:val="BodyText"/>
        <w:tabs>
          <w:tab w:val="left" w:pos="3220"/>
          <w:tab w:val="left" w:pos="4698"/>
          <w:tab w:val="left" w:pos="6196"/>
          <w:tab w:val="left" w:pos="7815"/>
        </w:tabs>
        <w:kinsoku w:val="0"/>
        <w:overflowPunct w:val="0"/>
        <w:spacing w:before="60"/>
        <w:ind w:left="190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1" locked="0" layoutInCell="0" allowOverlap="1" wp14:anchorId="1E491B19" wp14:editId="031514E0">
                <wp:simplePos x="0" y="0"/>
                <wp:positionH relativeFrom="page">
                  <wp:posOffset>1508760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31475370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E04C8" id="Freeform 27" o:spid="_x0000_s1026" style="position:absolute;margin-left:118.8pt;margin-top:4.1pt;width:8.2pt;height:8.2pt;z-index:-25173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bl0eTfAAAACAEAAA8AAABkcnMvZG93&#10;bnJldi54bWxMj8FOwzAQRO9I/IO1SNyoQwihDXEqVAGH9kRBSNyceEki7HWInTbw9SwnuO1oRrNv&#10;yvXsrDjgGHpPCi4XCQikxpueWgUvzw8XSxAhajLaekIFXxhgXZ2elLow/khPeNjHVnAJhUIr6GIc&#10;CilD06HTYeEHJPbe/eh0ZDm20oz6yOXOyjRJcul0T/yh0wNuOmw+9pNTsHrN6PHzfrsJq+nN9TbZ&#10;xe13rdT52Xx3CyLiHP/C8IvP6FAxU+0nMkFYBenVTc5RBcsUBPvpdcbbaj6yHGRVyv8Dqh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huXR5N8AAAAI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904" behindDoc="1" locked="0" layoutInCell="0" allowOverlap="1" wp14:anchorId="75A15F74" wp14:editId="05B39FF0">
                <wp:simplePos x="0" y="0"/>
                <wp:positionH relativeFrom="page">
                  <wp:posOffset>2345055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163443445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F8218" id="Freeform 28" o:spid="_x0000_s1026" style="position:absolute;margin-left:184.65pt;margin-top:4.1pt;width:8.2pt;height:8.2pt;z-index:-25173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WkHVjfAAAACAEAAA8AAABkcnMvZG93&#10;bnJldi54bWxMj0FPhDAUhO8m/ofmmXhzi7AiII+N2aiH9eRqTLwV+gQifUVadtFfbz3pcTKTmW/K&#10;zWIGcaDJ9ZYRLlcRCOLG6p5bhJfn+4sMhPOKtRosE8IXOdhUpyelKrQ98hMd9r4VoYRdoRA678dC&#10;Std0ZJRb2ZE4eO92MsoHObVST+oYys0g4yhKpVE9h4VOjbTtqPnYzwYhf13zw+fdbuvy+c30Q/To&#10;d9814vnZcnsDwtPi/8Lwix/QoQpMtZ1ZOzEgJGmehChCFoMIfpJdXYOoEeJ1CrIq5f8D1Q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JaQdWN8AAAAI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928" behindDoc="1" locked="0" layoutInCell="0" allowOverlap="1" wp14:anchorId="4AD7C905" wp14:editId="274B6523">
                <wp:simplePos x="0" y="0"/>
                <wp:positionH relativeFrom="page">
                  <wp:posOffset>3284220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39975493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2058A" id="Freeform 29" o:spid="_x0000_s1026" style="position:absolute;margin-left:258.6pt;margin-top:4.1pt;width:8.2pt;height:8.2pt;z-index:-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H99rIfgAAAACAEAAA8AAABkcnMvZG93&#10;bnJldi54bWxMj8FOwzAQRO9I/IO1SNyo07QNbYhToQo4lBMFIXFz4iWJsNchdtrA17Oc4DRazWjm&#10;bbGdnBVHHELnScF8loBAqr3pqFHw8nx/tQYRoiajrSdU8IUBtuX5WaFz40/0hMdDbASXUMi1gjbG&#10;Ppcy1C06HWa+R2Lv3Q9ORz6HRppBn7jcWZkmSSad7ogXWt3jrsX64zA6BZvXJT183u13YTO+uc4m&#10;j3H/XSl1eTHd3oCIOMW/MPziMzqUzFT5kUwQVsFqfp1yVMGahf3VYpGBqBSkywxkWcj/D5Q/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H99rIfgAAAACA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952" behindDoc="1" locked="0" layoutInCell="0" allowOverlap="1" wp14:anchorId="5347A39A" wp14:editId="119DAC18">
                <wp:simplePos x="0" y="0"/>
                <wp:positionH relativeFrom="page">
                  <wp:posOffset>4234815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340608561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F2A90" id="Freeform 30" o:spid="_x0000_s1026" style="position:absolute;margin-left:333.45pt;margin-top:4.1pt;width:8.2pt;height:8.2pt;z-index:-25173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phXi3eAAAACAEAAA8AAABkcnMvZG93&#10;bnJldi54bWxMj0FPhDAUhO8m/ofmmXhzi+ymAeSxMRv1sJ5cjYm3Qp9ApK9Iyy76660nPU5mMvNN&#10;uV3sII40+d4xwvUqAUHcONNzi/DyfH+VgfBBs9GDY0L4Ig/b6vys1IVxJ36i4yG0IpawLzRCF8JY&#10;SOmbjqz2KzcSR+/dTVaHKKdWmkmfYrkdZJokSlrdc1zo9Ei7jpqPw2wR8tcNP3ze7Xc+n99sPySP&#10;Yf9dI15eLLc3IAIt4S8Mv/gRHarIVLuZjRcDglIqj1GELAURfZWt1yBqhHSjQFal/H+g+gE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AKYV4t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976" behindDoc="1" locked="0" layoutInCell="0" allowOverlap="1" wp14:anchorId="7E5C1C2A" wp14:editId="36E8F9DE">
                <wp:simplePos x="0" y="0"/>
                <wp:positionH relativeFrom="page">
                  <wp:posOffset>5262880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120253108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750A" id="Freeform 31" o:spid="_x0000_s1026" style="position:absolute;margin-left:414.4pt;margin-top:4.1pt;width:8.2pt;height:8.2pt;z-index:-25173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GMBmk/eAAAACAEAAA8AAABkcnMvZG93&#10;bnJldi54bWxMj8FOwzAQRO9I/IO1SNyoQxSqNI1ToQo4lBMFIXFz4m0SYa9D7LSBr2d7gtusZjXz&#10;ptzMzoojjqH3pOB2kYBAarzpqVXw9vp4k4MIUZPR1hMq+MYAm+ryotSF8Sd6weM+toJDKBRaQRfj&#10;UEgZmg6dDgs/ILF38KPTkc+xlWbUJw53VqZJspRO98QNnR5w22HzuZ+cgtV7Rk9fD7ttWE0frrfJ&#10;c9z91EpdX833axAR5/j3DGd8RoeKmWo/kQnCKsjTnNHjWYBgP8/uWNQK0mwJsirl/wHVL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BjAZpP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</w:rPr>
        <w:t>Individual</w:t>
      </w:r>
      <w:r w:rsidR="006D2A16">
        <w:rPr>
          <w:color w:val="231F20"/>
        </w:rPr>
        <w:tab/>
      </w:r>
      <w:r w:rsidR="006D2A16">
        <w:rPr>
          <w:color w:val="231F20"/>
          <w:w w:val="95"/>
        </w:rPr>
        <w:t>Partnership</w:t>
      </w:r>
      <w:r w:rsidR="006D2A16">
        <w:rPr>
          <w:color w:val="231F20"/>
          <w:w w:val="95"/>
        </w:rPr>
        <w:tab/>
      </w:r>
      <w:r w:rsidR="006D2A16">
        <w:rPr>
          <w:color w:val="231F20"/>
          <w:spacing w:val="-1"/>
        </w:rPr>
        <w:t>Corporation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Joint Venture</w:t>
      </w:r>
      <w:r w:rsidR="006D2A16">
        <w:rPr>
          <w:color w:val="231F20"/>
        </w:rPr>
        <w:tab/>
        <w:t>Other</w:t>
      </w:r>
      <w:r w:rsidR="006D2A16">
        <w:rPr>
          <w:color w:val="231F20"/>
          <w:spacing w:val="-1"/>
        </w:rPr>
        <w:t xml:space="preserve"> </w:t>
      </w:r>
      <w:r w:rsidR="006D2A16">
        <w:rPr>
          <w:i/>
          <w:iCs/>
          <w:color w:val="231F20"/>
          <w:spacing w:val="-1"/>
        </w:rPr>
        <w:t>(Describe)</w:t>
      </w:r>
    </w:p>
    <w:p w14:paraId="0BFB1DEF" w14:textId="77777777" w:rsidR="006D2A16" w:rsidRDefault="006D2A16">
      <w:pPr>
        <w:pStyle w:val="BodyText"/>
        <w:kinsoku w:val="0"/>
        <w:overflowPunct w:val="0"/>
        <w:ind w:left="0"/>
        <w:rPr>
          <w:i/>
          <w:iCs/>
        </w:rPr>
      </w:pPr>
    </w:p>
    <w:p w14:paraId="3BB80E33" w14:textId="77777777" w:rsidR="006D2A16" w:rsidRDefault="006D2A16">
      <w:pPr>
        <w:pStyle w:val="BodyText"/>
        <w:numPr>
          <w:ilvl w:val="0"/>
          <w:numId w:val="5"/>
        </w:numPr>
        <w:tabs>
          <w:tab w:val="left" w:pos="608"/>
        </w:tabs>
        <w:kinsoku w:val="0"/>
        <w:overflowPunct w:val="0"/>
        <w:spacing w:before="153"/>
        <w:ind w:left="607" w:hanging="359"/>
        <w:rPr>
          <w:color w:val="000000"/>
        </w:rPr>
      </w:pPr>
      <w:r>
        <w:rPr>
          <w:color w:val="231F20"/>
          <w:spacing w:val="-1"/>
        </w:rPr>
        <w:t>First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Named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Insured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conducts the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Type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Operations:</w:t>
      </w:r>
    </w:p>
    <w:p w14:paraId="1F059318" w14:textId="22C740F5" w:rsidR="006D2A16" w:rsidRDefault="006F26BB">
      <w:pPr>
        <w:pStyle w:val="BodyText"/>
        <w:tabs>
          <w:tab w:val="left" w:pos="3796"/>
          <w:tab w:val="left" w:pos="6266"/>
          <w:tab w:val="left" w:pos="8015"/>
        </w:tabs>
        <w:kinsoku w:val="0"/>
        <w:overflowPunct w:val="0"/>
        <w:spacing w:before="60" w:line="292" w:lineRule="auto"/>
        <w:ind w:left="1096" w:right="85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4000" behindDoc="1" locked="0" layoutInCell="0" allowOverlap="1" wp14:anchorId="2EB17391" wp14:editId="411D7967">
                <wp:simplePos x="0" y="0"/>
                <wp:positionH relativeFrom="page">
                  <wp:posOffset>996315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002073046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31194" id="Freeform 32" o:spid="_x0000_s1026" style="position:absolute;margin-left:78.45pt;margin-top:4.1pt;width:8.2pt;height:8.2pt;z-index:-2517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C+AF/fAAAACAEAAA8AAABkcnMvZG93&#10;bnJldi54bWxMjzFPwzAUhPdK/AfrIbG1DmlJmxCnQhUwtFNLhcTmxI8kwn4OsdMGfj3uVMbTne6+&#10;y9ej0eyEvWstCbifRcCQKqtaqgUc316mK2DOS1JSW0IBP+hgXdxMcpkpe6Y9ng6+ZqGEXCYFNN53&#10;GeeuatBIN7MdUvA+bW+kD7KvuerlOZQbzeMoSriRLYWFRna4abD6OgxGQPq+oNfv5+3GpcOHaXW0&#10;89vfUoi72/HpEZjH0V/DcMEP6FAEptIOpBzTQT8kaYgKWMXALv5yPgdWCogXCfAi5/8PFH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AL4AX98AAAAI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024" behindDoc="1" locked="0" layoutInCell="0" allowOverlap="1" wp14:anchorId="68AB4256" wp14:editId="1AABCE25">
                <wp:simplePos x="0" y="0"/>
                <wp:positionH relativeFrom="page">
                  <wp:posOffset>2710815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28648760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E2A7" id="Freeform 33" o:spid="_x0000_s1026" style="position:absolute;margin-left:213.45pt;margin-top:4.1pt;width:8.2pt;height:8.2pt;z-index:-2517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ycdbDeAAAACAEAAA8AAABkcnMvZG93&#10;bnJldi54bWxMj0FPhDAUhO8m/ofmmXhzi2xDFuSxMRv1sJ5cjYm3Qp9ApK9Iyy76660nPU5mMvNN&#10;uV3sII40+d4xwvUqAUHcONNzi/DyfH+1AeGDZqMHx4TwRR621flZqQvjTvxEx0NoRSxhX2iELoSx&#10;kNI3HVntV24kjt67m6wOUU6tNJM+xXI7yDRJMml1z3Gh0yPtOmo+DrNFyF8VP3ze7Xc+n99sPySP&#10;Yf9dI15eLLc3IAIt4S8Mv/gRHarIVLuZjRcDgkqzPEYRNimI6Cu1XoOoEVKVgaxK+f9A9QM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C8nHWw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048" behindDoc="1" locked="0" layoutInCell="0" allowOverlap="1" wp14:anchorId="0D1CD415" wp14:editId="17AD8382">
                <wp:simplePos x="0" y="0"/>
                <wp:positionH relativeFrom="page">
                  <wp:posOffset>4311015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793010917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D048D" id="Freeform 34" o:spid="_x0000_s1026" style="position:absolute;margin-left:339.45pt;margin-top:4.1pt;width:8.2pt;height:8.2pt;z-index:-2517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HKs57fAAAACAEAAA8AAABkcnMvZG93&#10;bnJldi54bWxMj0FPg0AUhO8m/ofNM/FmF7FSQB6NadRDe7I2Jt4W9glE9i2yS4v+eteTHiczmfmm&#10;WM+mF0caXWcZ4XoRgSCure64QTi8PF6lIJxXrFVvmRC+yMG6PD8rVK7tiZ/puPeNCCXscoXQej/k&#10;Urq6JaPcwg7EwXu3o1E+yLGRelSnUG56GUdRIo3qOCy0aqBNS/XHfjII2euSnz4fthuXTW+m66Od&#10;335XiJcX8/0dCE+z/wvDL35AhzIwVXZi7USPkKzSLEQR0hhE8JPs9gZEhRAvE5BlIf8fKH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Mcqznt8AAAAI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0" allowOverlap="1" wp14:anchorId="2600E041" wp14:editId="7B0987FF">
                <wp:simplePos x="0" y="0"/>
                <wp:positionH relativeFrom="page">
                  <wp:posOffset>5454015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899938169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4471A" id="Freeform 35" o:spid="_x0000_s1026" style="position:absolute;margin-left:429.45pt;margin-top:4.1pt;width:8.2pt;height:8.2pt;z-index:-2517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NNSDR/fAAAACAEAAA8AAABkcnMvZG93&#10;bnJldi54bWxMj8FOwzAQRO9I/IO1SNyoQ2hLEuJUqAIO5URBSNyceEki7HWInTbw9SwnuM1qRjNv&#10;y83srDjgGHpPCi4XCQikxpueWgUvz/cXGYgQNRltPaGCLwywqU5PSl0Yf6QnPOxjK7iEQqEVdDEO&#10;hZSh6dDpsPADEnvvfnQ68jm20oz6yOXOyjRJ1tLpnnih0wNuO2w+9pNTkL8u6eHzbrcN+fTmeps8&#10;xt13rdT52Xx7AyLiHP/C8IvP6FAxU+0nMkFYBdkqyznKIgXBfna9ugJRK0iXa5BVKf8/UP0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01INH98AAAAI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096" behindDoc="1" locked="0" layoutInCell="0" allowOverlap="1" wp14:anchorId="0AA7E10D" wp14:editId="011AF4C9">
                <wp:simplePos x="0" y="0"/>
                <wp:positionH relativeFrom="page">
                  <wp:posOffset>996315</wp:posOffset>
                </wp:positionH>
                <wp:positionV relativeFrom="paragraph">
                  <wp:posOffset>212090</wp:posOffset>
                </wp:positionV>
                <wp:extent cx="104140" cy="104140"/>
                <wp:effectExtent l="0" t="0" r="0" b="0"/>
                <wp:wrapNone/>
                <wp:docPr id="342268143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22D99" id="Freeform 36" o:spid="_x0000_s1026" style="position:absolute;margin-left:78.45pt;margin-top:16.7pt;width:8.2pt;height:8.2pt;z-index:-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9pa7PfAAAACQEAAA8AAABkcnMvZG93&#10;bnJldi54bWxMj8FOwzAQRO9I/IO1SNyoAwmlCXEqVAGHcqIgJG6beEki7HWInTbw9bgnOI72aeZt&#10;uZ6tEXsafe9YweUiAUHcON1zq+D15eFiBcIHZI3GMSn4Jg/r6vSkxEK7Az/TfhdaEUvYF6igC2Eo&#10;pPRNRxb9wg3E8fbhRoshxrGVesRDLLdGXiXJUlrsOS50ONCmo+ZzN1kF+VvGj1/3243Pp3fbm+Qp&#10;bH9qpc7P5rtbEIHm8AfDUT+qQxWdajex9sLEfL3MI6ogTTMQR+AmTUHUCrJ8BbIq5f8Pq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v2lrs9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120" behindDoc="1" locked="0" layoutInCell="0" allowOverlap="1" wp14:anchorId="6571757B" wp14:editId="34597B06">
                <wp:simplePos x="0" y="0"/>
                <wp:positionH relativeFrom="page">
                  <wp:posOffset>2710815</wp:posOffset>
                </wp:positionH>
                <wp:positionV relativeFrom="paragraph">
                  <wp:posOffset>212090</wp:posOffset>
                </wp:positionV>
                <wp:extent cx="104140" cy="104140"/>
                <wp:effectExtent l="0" t="0" r="0" b="0"/>
                <wp:wrapNone/>
                <wp:docPr id="25587900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E1D0D" id="Freeform 37" o:spid="_x0000_s1026" style="position:absolute;margin-left:213.45pt;margin-top:16.7pt;width:8.2pt;height:8.2pt;z-index:-2517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POJYWjfAAAACQEAAA8AAABkcnMvZG93&#10;bnJldi54bWxMj8FOwzAMhu9IvENkJG4sZY2mtWs6oQk4jBMDIXFLW6+tSJzSpFvh6TEnuNnyp9/f&#10;X2xnZ8UJx9B70nC7SEAg1b7pqdXw+vJwswYRoqHGWE+o4QsDbMvLi8LkjT/TM54OsRUcQiE3GroY&#10;h1zKUHfoTFj4AYlvRz86E3kdW9mM5szhzsplkqykMz3xh84MuOuw/jhMTkP2pujx836/C9n07nqb&#10;PMX9d6X19dV8twERcY5/MPzqszqU7FT5iZogrAa1XGWMakhTBYIBpdIURMVDtgZZFvJ/g/IH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84lhaN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144" behindDoc="1" locked="0" layoutInCell="0" allowOverlap="1" wp14:anchorId="4CB4CDA5" wp14:editId="31B6474F">
                <wp:simplePos x="0" y="0"/>
                <wp:positionH relativeFrom="page">
                  <wp:posOffset>4311015</wp:posOffset>
                </wp:positionH>
                <wp:positionV relativeFrom="paragraph">
                  <wp:posOffset>212090</wp:posOffset>
                </wp:positionV>
                <wp:extent cx="104140" cy="104140"/>
                <wp:effectExtent l="0" t="0" r="0" b="0"/>
                <wp:wrapNone/>
                <wp:docPr id="2004572841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4D50B" id="Freeform 38" o:spid="_x0000_s1026" style="position:absolute;margin-left:339.45pt;margin-top:16.7pt;width:8.2pt;height:8.2pt;z-index:-2517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N2tWXfAAAACQEAAA8AAABkcnMvZG93&#10;bnJldi54bWxMj0FPhDAQhe8m/odmTLy5RUGkyLAxG/Wwe3I1Jt4KrUBsp0jLLvrrrSc9Tt6X976p&#10;1os17KAnPzhCuFwlwDS1Tg3UIbw8P1wUwHyQpKRxpBG+tId1fXpSyVK5Iz3pwz50LJaQLyVCH8JY&#10;cu7bXlvpV27UFLN3N1kZ4jl1XE3yGMut4VdJknMrB4oLvRz1ptftx362COI1o8fP++3Gi/nNDibZ&#10;he13g3h+ttzdAgt6CX8w/OpHdaijU+NmUp4ZhPymEBFFSNMMWARycZ0CaxAyUQCvK/7/g/oH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I3a1Zd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168" behindDoc="1" locked="0" layoutInCell="0" allowOverlap="1" wp14:anchorId="4F42043D" wp14:editId="1E7B29F5">
                <wp:simplePos x="0" y="0"/>
                <wp:positionH relativeFrom="page">
                  <wp:posOffset>5454015</wp:posOffset>
                </wp:positionH>
                <wp:positionV relativeFrom="paragraph">
                  <wp:posOffset>212090</wp:posOffset>
                </wp:positionV>
                <wp:extent cx="104140" cy="104140"/>
                <wp:effectExtent l="0" t="0" r="0" b="0"/>
                <wp:wrapNone/>
                <wp:docPr id="12915975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9AF28" id="Freeform 39" o:spid="_x0000_s1026" style="position:absolute;margin-left:429.45pt;margin-top:16.7pt;width:8.2pt;height:8.2pt;z-index:-2517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pq4kXgAAAACQEAAA8AAABkcnMvZG93&#10;bnJldi54bWxMj8FOwzAQRO9I/IO1SNyoA0mpE+JUqAIO7YlSIXFz4iWJsNchdtrA12NOcFzN08zb&#10;cj1bw444+t6RhOtFAgypcbqnVsLh5fFKAPNBkVbGEUr4Qg/r6vysVIV2J3rG4z60LJaQL5SELoSh&#10;4Nw3HVrlF25Aitm7G60K8Rxbrkd1iuXW8JskueVW9RQXOjXgpsPmYz9ZCflrRk+fD9uNz6c325tk&#10;F7bftZSXF/P9HbCAc/iD4Vc/qkMVnWo3kfbMSBBLkUdUQppmwCIgVssUWC0hywXwquT/P6h+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Lpq4kXgAAAACQ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Research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Development</w:t>
      </w:r>
      <w:r w:rsidR="006D2A16">
        <w:rPr>
          <w:color w:val="231F20"/>
          <w:spacing w:val="-1"/>
        </w:rPr>
        <w:tab/>
        <w:t>Pharmaceuticals</w:t>
      </w:r>
      <w:r w:rsidR="006D2A16">
        <w:rPr>
          <w:color w:val="231F20"/>
          <w:spacing w:val="-1"/>
        </w:rPr>
        <w:tab/>
        <w:t>Medical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Devices</w:t>
      </w:r>
      <w:r w:rsidR="006D2A16">
        <w:rPr>
          <w:color w:val="231F20"/>
          <w:spacing w:val="-1"/>
        </w:rPr>
        <w:tab/>
        <w:t>Professional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Services</w:t>
      </w:r>
      <w:r w:rsidR="006D2A16">
        <w:rPr>
          <w:color w:val="231F20"/>
          <w:spacing w:val="27"/>
        </w:rPr>
        <w:t xml:space="preserve"> </w:t>
      </w:r>
      <w:r w:rsidR="006D2A16">
        <w:rPr>
          <w:color w:val="231F20"/>
          <w:spacing w:val="-1"/>
        </w:rPr>
        <w:t>Blood/Tissue</w:t>
      </w:r>
      <w:r w:rsidR="006D2A16">
        <w:rPr>
          <w:color w:val="231F20"/>
          <w:spacing w:val="-1"/>
        </w:rPr>
        <w:tab/>
        <w:t>Nutritional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Supplements</w:t>
      </w:r>
      <w:r w:rsidR="006D2A16">
        <w:rPr>
          <w:color w:val="231F20"/>
          <w:spacing w:val="-1"/>
        </w:rPr>
        <w:tab/>
        <w:t>Distributor</w:t>
      </w:r>
      <w:r w:rsidR="006D2A16">
        <w:rPr>
          <w:color w:val="231F20"/>
          <w:spacing w:val="-1"/>
        </w:rPr>
        <w:tab/>
      </w:r>
      <w:r w:rsidR="006D2A16">
        <w:rPr>
          <w:i/>
          <w:iCs/>
          <w:color w:val="231F20"/>
          <w:spacing w:val="-1"/>
        </w:rPr>
        <w:t>Other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Describe</w:t>
      </w:r>
    </w:p>
    <w:p w14:paraId="33E8CE05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i/>
          <w:iCs/>
          <w:sz w:val="17"/>
          <w:szCs w:val="17"/>
        </w:rPr>
      </w:pPr>
    </w:p>
    <w:p w14:paraId="0534688B" w14:textId="77777777" w:rsidR="006D2A16" w:rsidRDefault="006D2A16">
      <w:pPr>
        <w:pStyle w:val="BodyText"/>
        <w:numPr>
          <w:ilvl w:val="0"/>
          <w:numId w:val="5"/>
        </w:numPr>
        <w:tabs>
          <w:tab w:val="left" w:pos="608"/>
        </w:tabs>
        <w:kinsoku w:val="0"/>
        <w:overflowPunct w:val="0"/>
        <w:ind w:left="607" w:hanging="359"/>
        <w:rPr>
          <w:color w:val="000000"/>
        </w:rPr>
      </w:pP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did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operation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begin?</w:t>
      </w:r>
    </w:p>
    <w:p w14:paraId="469B3DFD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4CA5F42B" w14:textId="6F92FE10" w:rsidR="006D2A16" w:rsidRDefault="006F26BB">
      <w:pPr>
        <w:pStyle w:val="BodyText"/>
        <w:numPr>
          <w:ilvl w:val="0"/>
          <w:numId w:val="5"/>
        </w:numPr>
        <w:tabs>
          <w:tab w:val="left" w:pos="608"/>
          <w:tab w:val="left" w:pos="9146"/>
          <w:tab w:val="left" w:pos="9864"/>
        </w:tabs>
        <w:kinsoku w:val="0"/>
        <w:overflowPunct w:val="0"/>
        <w:ind w:left="607" w:hanging="35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192" behindDoc="1" locked="0" layoutInCell="0" allowOverlap="1" wp14:anchorId="32A97513" wp14:editId="145DDA79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75893353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8985" id="Freeform 40" o:spid="_x0000_s1026" style="position:absolute;margin-left:483.45pt;margin-top:1.1pt;width:8.2pt;height:8.2pt;z-index:-2517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216" behindDoc="1" locked="0" layoutInCell="0" allowOverlap="1" wp14:anchorId="29FD165F" wp14:editId="3302E791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25543243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04DB6" id="Freeform 41" o:spid="_x0000_s1026" style="position:absolute;margin-left:519.4pt;margin-top:1.1pt;width:8.2pt;height:8.2pt;z-index:-2517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Do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a </w:t>
      </w:r>
      <w:r w:rsidR="006D2A16">
        <w:rPr>
          <w:color w:val="231F20"/>
          <w:spacing w:val="-1"/>
        </w:rPr>
        <w:t>parent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company?</w:t>
      </w:r>
      <w:r w:rsidR="006D2A16">
        <w:rPr>
          <w:color w:val="231F20"/>
          <w:spacing w:val="-2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1594E69F" w14:textId="77777777" w:rsidR="006D2A16" w:rsidRDefault="006D2A16">
      <w:pPr>
        <w:pStyle w:val="BodyText"/>
        <w:kinsoku w:val="0"/>
        <w:overflowPunct w:val="0"/>
        <w:ind w:left="787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legal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name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of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Company:</w:t>
      </w:r>
    </w:p>
    <w:p w14:paraId="0C6022CE" w14:textId="77777777" w:rsidR="006D2A16" w:rsidRDefault="006D2A16">
      <w:pPr>
        <w:pStyle w:val="BodyText"/>
        <w:kinsoku w:val="0"/>
        <w:overflowPunct w:val="0"/>
        <w:ind w:left="787"/>
        <w:rPr>
          <w:color w:val="000000"/>
        </w:rPr>
        <w:sectPr w:rsidR="006D2A16">
          <w:headerReference w:type="default" r:id="rId15"/>
          <w:footerReference w:type="default" r:id="rId16"/>
          <w:pgSz w:w="12240" w:h="15840"/>
          <w:pgMar w:top="1580" w:right="780" w:bottom="920" w:left="760" w:header="720" w:footer="737" w:gutter="0"/>
          <w:pgNumType w:start="1"/>
          <w:cols w:space="720"/>
          <w:noEndnote/>
        </w:sectPr>
      </w:pPr>
    </w:p>
    <w:p w14:paraId="5F23DF6C" w14:textId="77777777" w:rsidR="006D2A16" w:rsidRDefault="006D2A16">
      <w:pPr>
        <w:pStyle w:val="BodyText"/>
        <w:kinsoku w:val="0"/>
        <w:overflowPunct w:val="0"/>
        <w:spacing w:before="1"/>
        <w:ind w:left="0"/>
        <w:rPr>
          <w:i/>
          <w:iCs/>
          <w:sz w:val="15"/>
          <w:szCs w:val="15"/>
        </w:rPr>
      </w:pPr>
    </w:p>
    <w:p w14:paraId="7E3F20FA" w14:textId="4916A802" w:rsidR="006D2A16" w:rsidRDefault="006F26BB">
      <w:pPr>
        <w:pStyle w:val="BodyText"/>
        <w:numPr>
          <w:ilvl w:val="0"/>
          <w:numId w:val="5"/>
        </w:numPr>
        <w:tabs>
          <w:tab w:val="left" w:pos="608"/>
          <w:tab w:val="left" w:pos="9146"/>
          <w:tab w:val="left" w:pos="9864"/>
        </w:tabs>
        <w:kinsoku w:val="0"/>
        <w:overflowPunct w:val="0"/>
        <w:spacing w:before="77"/>
        <w:ind w:left="607" w:hanging="359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4240" behindDoc="1" locked="0" layoutInCell="0" allowOverlap="1" wp14:anchorId="6D500463" wp14:editId="58156D80">
                <wp:simplePos x="0" y="0"/>
                <wp:positionH relativeFrom="page">
                  <wp:posOffset>6139815</wp:posOffset>
                </wp:positionH>
                <wp:positionV relativeFrom="paragraph">
                  <wp:posOffset>62865</wp:posOffset>
                </wp:positionV>
                <wp:extent cx="104140" cy="104140"/>
                <wp:effectExtent l="0" t="0" r="0" b="0"/>
                <wp:wrapNone/>
                <wp:docPr id="37510590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3D10C" id="Freeform 42" o:spid="_x0000_s1026" style="position:absolute;margin-left:483.45pt;margin-top:4.95pt;width:8.2pt;height:8.2pt;z-index:-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GjkXSzeAAAACAEAAA8AAABkcnMvZG93&#10;bnJldi54bWxMj0FPwzAMhe9I/IfISNxYyoqqtWs6oQk4jBMDIe2WNqatSJzSpFvh12NO42Rb7+n5&#10;e+VmdlYccQy9JwW3iwQEUuNNT62Ct9fHmxWIEDUZbT2hgm8MsKkuL0pdGH+iFzzuYys4hEKhFXQx&#10;DoWUoenQ6bDwAxJrH350OvI5ttKM+sThzsplkmTS6Z74Q6cH3HbYfO4npyB/v6Onr4fdNuTTwfU2&#10;eY67n1qp66v5fg0i4hzPZvjDZ3SomKn2E5kgLGdkWc5WXniwnq/SFEStYJmlIKtS/i9Q/QI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Bo5F0s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264" behindDoc="1" locked="0" layoutInCell="0" allowOverlap="1" wp14:anchorId="31C54DEA" wp14:editId="7FD376B2">
                <wp:simplePos x="0" y="0"/>
                <wp:positionH relativeFrom="page">
                  <wp:posOffset>6596380</wp:posOffset>
                </wp:positionH>
                <wp:positionV relativeFrom="paragraph">
                  <wp:posOffset>62865</wp:posOffset>
                </wp:positionV>
                <wp:extent cx="104140" cy="104140"/>
                <wp:effectExtent l="0" t="0" r="0" b="0"/>
                <wp:wrapNone/>
                <wp:docPr id="188211757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2C51" id="Freeform 43" o:spid="_x0000_s1026" style="position:absolute;margin-left:519.4pt;margin-top:4.95pt;width:8.2pt;height:8.2pt;z-index:-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H+2TQ/fAAAACgEAAA8AAABkcnMvZG93&#10;bnJldi54bWxMj8FOwzAQRO9I/IO1SNyoTUqrJo1ToQo4lBMFIfXmxEsSEa9D7LSBr2d7guNoR2/e&#10;5pvJdeKIQ2g9abidKRBIlbct1RreXh9vViBCNGRN5wk1fGOATXF5kZvM+hO94HEfa8EQCpnR0MTY&#10;Z1KGqkFnwsz3SHz78IMzkeNQSzuYE8NdJxOlltKZlnihMT1uG6w+96PTkL7f0dPXw24b0vHg2k49&#10;x91PqfX11XS/BhFxin9lOOuzOhTsVPqRbBAdZzVfsXtkWgriXFCLRQKi1JAs5yCLXP5/ofgF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f7ZND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operated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under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another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name?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56E1027E" w14:textId="77777777" w:rsidR="006D2A16" w:rsidRDefault="006D2A16">
      <w:pPr>
        <w:pStyle w:val="BodyText"/>
        <w:kinsoku w:val="0"/>
        <w:overflowPunct w:val="0"/>
        <w:ind w:left="0" w:right="7055"/>
        <w:jc w:val="center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give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full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details:</w:t>
      </w:r>
    </w:p>
    <w:p w14:paraId="1129765D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i/>
          <w:iCs/>
          <w:sz w:val="20"/>
          <w:szCs w:val="20"/>
        </w:rPr>
      </w:pPr>
    </w:p>
    <w:p w14:paraId="7EAE9869" w14:textId="77777777" w:rsidR="006D2A16" w:rsidRDefault="006D2A16">
      <w:pPr>
        <w:pStyle w:val="BodyText"/>
        <w:numPr>
          <w:ilvl w:val="0"/>
          <w:numId w:val="5"/>
        </w:numPr>
        <w:tabs>
          <w:tab w:val="left" w:pos="608"/>
          <w:tab w:val="left" w:pos="8888"/>
        </w:tabs>
        <w:kinsoku w:val="0"/>
        <w:overflowPunct w:val="0"/>
        <w:ind w:left="607" w:hanging="359"/>
        <w:rPr>
          <w:color w:val="000000"/>
        </w:rPr>
      </w:pPr>
      <w:r>
        <w:rPr>
          <w:color w:val="231F20"/>
          <w:spacing w:val="-1"/>
        </w:rPr>
        <w:t>Projected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U.S.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revenues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year?</w:t>
      </w:r>
      <w:r>
        <w:rPr>
          <w:color w:val="231F20"/>
          <w:spacing w:val="-2"/>
        </w:rPr>
        <w:tab/>
      </w:r>
      <w:r>
        <w:rPr>
          <w:color w:val="231F20"/>
        </w:rPr>
        <w:t>$</w:t>
      </w:r>
    </w:p>
    <w:p w14:paraId="0B19F10E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7D4151C4" w14:textId="77777777" w:rsidR="006D2A16" w:rsidRDefault="006D2A16">
      <w:pPr>
        <w:pStyle w:val="BodyText"/>
        <w:numPr>
          <w:ilvl w:val="0"/>
          <w:numId w:val="5"/>
        </w:numPr>
        <w:tabs>
          <w:tab w:val="left" w:pos="608"/>
          <w:tab w:val="left" w:pos="8888"/>
        </w:tabs>
        <w:kinsoku w:val="0"/>
        <w:overflowPunct w:val="0"/>
        <w:ind w:left="607" w:hanging="359"/>
        <w:rPr>
          <w:color w:val="000000"/>
        </w:rPr>
      </w:pPr>
      <w:r>
        <w:rPr>
          <w:color w:val="231F20"/>
          <w:spacing w:val="-1"/>
        </w:rPr>
        <w:t>Projected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foreign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revenues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year?</w:t>
      </w:r>
      <w:r>
        <w:rPr>
          <w:color w:val="231F20"/>
          <w:spacing w:val="-2"/>
        </w:rPr>
        <w:tab/>
      </w:r>
      <w:r>
        <w:rPr>
          <w:color w:val="231F20"/>
        </w:rPr>
        <w:t>$</w:t>
      </w:r>
    </w:p>
    <w:p w14:paraId="4DEAC86F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43182A75" w14:textId="77777777" w:rsidR="006D2A16" w:rsidRDefault="006D2A16">
      <w:pPr>
        <w:pStyle w:val="BodyText"/>
        <w:numPr>
          <w:ilvl w:val="0"/>
          <w:numId w:val="5"/>
        </w:numPr>
        <w:tabs>
          <w:tab w:val="left" w:pos="608"/>
          <w:tab w:val="left" w:pos="8889"/>
        </w:tabs>
        <w:kinsoku w:val="0"/>
        <w:overflowPunct w:val="0"/>
        <w:ind w:left="607" w:hanging="359"/>
        <w:rPr>
          <w:color w:val="000000"/>
        </w:rPr>
      </w:pPr>
      <w:r>
        <w:rPr>
          <w:color w:val="231F20"/>
          <w:spacing w:val="-1"/>
        </w:rPr>
        <w:t>Total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gross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revenues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current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year?</w:t>
      </w:r>
      <w:r>
        <w:rPr>
          <w:color w:val="231F20"/>
          <w:spacing w:val="-2"/>
        </w:rPr>
        <w:tab/>
      </w:r>
      <w:r>
        <w:rPr>
          <w:color w:val="231F20"/>
        </w:rPr>
        <w:t>$</w:t>
      </w:r>
    </w:p>
    <w:p w14:paraId="1121A612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52ECB2AA" w14:textId="77777777" w:rsidR="006D2A16" w:rsidRDefault="006D2A16">
      <w:pPr>
        <w:pStyle w:val="BodyText"/>
        <w:numPr>
          <w:ilvl w:val="0"/>
          <w:numId w:val="5"/>
        </w:numPr>
        <w:tabs>
          <w:tab w:val="left" w:pos="609"/>
          <w:tab w:val="left" w:pos="8891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Total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gross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revenues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previous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year?</w:t>
      </w:r>
      <w:r>
        <w:rPr>
          <w:color w:val="231F20"/>
          <w:spacing w:val="-2"/>
        </w:rPr>
        <w:tab/>
      </w:r>
      <w:r>
        <w:rPr>
          <w:color w:val="231F20"/>
        </w:rPr>
        <w:t>$</w:t>
      </w:r>
    </w:p>
    <w:p w14:paraId="5D8F1174" w14:textId="77777777" w:rsidR="006D2A16" w:rsidRDefault="006D2A16">
      <w:pPr>
        <w:pStyle w:val="BodyText"/>
        <w:kinsoku w:val="0"/>
        <w:overflowPunct w:val="0"/>
        <w:spacing w:before="120"/>
        <w:rPr>
          <w:color w:val="000000"/>
        </w:rPr>
      </w:pPr>
      <w:r>
        <w:rPr>
          <w:color w:val="231F20"/>
          <w:spacing w:val="-1"/>
        </w:rPr>
        <w:t>When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fiscal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begin?</w:t>
      </w:r>
    </w:p>
    <w:p w14:paraId="549D65FB" w14:textId="77777777" w:rsidR="006D2A16" w:rsidRDefault="006D2A16">
      <w:pPr>
        <w:pStyle w:val="BodyText"/>
        <w:kinsoku w:val="0"/>
        <w:overflowPunct w:val="0"/>
        <w:spacing w:before="120"/>
        <w:ind w:left="248"/>
        <w:rPr>
          <w:color w:val="000000"/>
        </w:rPr>
      </w:pP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last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audited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financials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for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review</w:t>
      </w:r>
      <w:r>
        <w:rPr>
          <w:i/>
          <w:iCs/>
          <w:color w:val="231F20"/>
          <w:spacing w:val="1"/>
        </w:rPr>
        <w:t xml:space="preserve"> </w:t>
      </w:r>
      <w:r>
        <w:rPr>
          <w:i/>
          <w:iCs/>
          <w:color w:val="231F20"/>
          <w:spacing w:val="-1"/>
        </w:rPr>
        <w:t>with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this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Application.</w:t>
      </w:r>
    </w:p>
    <w:p w14:paraId="355E3C08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i/>
          <w:iCs/>
          <w:sz w:val="21"/>
          <w:szCs w:val="21"/>
        </w:rPr>
      </w:pPr>
    </w:p>
    <w:p w14:paraId="7B31BD51" w14:textId="77777777" w:rsidR="006D2A16" w:rsidRDefault="006D2A16">
      <w:pPr>
        <w:pStyle w:val="Heading1"/>
        <w:numPr>
          <w:ilvl w:val="0"/>
          <w:numId w:val="4"/>
        </w:numPr>
        <w:tabs>
          <w:tab w:val="left" w:pos="549"/>
        </w:tabs>
        <w:kinsoku w:val="0"/>
        <w:overflowPunct w:val="0"/>
        <w:ind w:hanging="360"/>
        <w:rPr>
          <w:b w:val="0"/>
          <w:bCs w:val="0"/>
          <w:color w:val="000000"/>
        </w:rPr>
      </w:pPr>
      <w:r>
        <w:rPr>
          <w:color w:val="231F20"/>
        </w:rPr>
        <w:t>LOSS HISTORY</w:t>
      </w:r>
    </w:p>
    <w:p w14:paraId="3E38D864" w14:textId="77777777" w:rsidR="006D2A16" w:rsidRDefault="006D2A16">
      <w:pPr>
        <w:pStyle w:val="BodyText"/>
        <w:kinsoku w:val="0"/>
        <w:overflowPunct w:val="0"/>
        <w:spacing w:before="122"/>
        <w:rPr>
          <w:color w:val="000000"/>
        </w:rPr>
      </w:pPr>
      <w:r>
        <w:rPr>
          <w:i/>
          <w:iCs/>
          <w:color w:val="231F20"/>
        </w:rPr>
        <w:t>*</w:t>
      </w:r>
      <w:r>
        <w:rPr>
          <w:i/>
          <w:iCs/>
          <w:color w:val="231F20"/>
          <w:spacing w:val="-1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aggregate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(losses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ground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up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including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defense)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last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years.</w:t>
      </w:r>
    </w:p>
    <w:p w14:paraId="25D259DC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sz w:val="5"/>
          <w:szCs w:val="5"/>
        </w:rPr>
      </w:pPr>
    </w:p>
    <w:p w14:paraId="11CE051F" w14:textId="4A33781C" w:rsidR="006D2A16" w:rsidRDefault="006F26BB">
      <w:pPr>
        <w:pStyle w:val="BodyText"/>
        <w:kinsoku w:val="0"/>
        <w:overflowPunct w:val="0"/>
        <w:spacing w:line="200" w:lineRule="atLeast"/>
        <w:ind w:left="49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94ADEE6" wp14:editId="4719F75D">
                <wp:extent cx="6602095" cy="1319530"/>
                <wp:effectExtent l="0" t="6985" r="1270" b="6985"/>
                <wp:docPr id="202916458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2095" cy="1319530"/>
                          <a:chOff x="0" y="0"/>
                          <a:chExt cx="10397" cy="2078"/>
                        </a:xfrm>
                      </wpg:grpSpPr>
                      <wps:wsp>
                        <wps:cNvPr id="16576955" name="Freeform 45"/>
                        <wps:cNvSpPr>
                          <a:spLocks/>
                        </wps:cNvSpPr>
                        <wps:spPr bwMode="auto">
                          <a:xfrm>
                            <a:off x="28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128289" name="Freeform 46"/>
                        <wps:cNvSpPr>
                          <a:spLocks/>
                        </wps:cNvSpPr>
                        <wps:spPr bwMode="auto">
                          <a:xfrm>
                            <a:off x="153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788334" name="Freeform 47"/>
                        <wps:cNvSpPr>
                          <a:spLocks/>
                        </wps:cNvSpPr>
                        <wps:spPr bwMode="auto">
                          <a:xfrm>
                            <a:off x="129" y="16"/>
                            <a:ext cx="1404" cy="184"/>
                          </a:xfrm>
                          <a:custGeom>
                            <a:avLst/>
                            <a:gdLst>
                              <a:gd name="T0" fmla="*/ 0 w 1404"/>
                              <a:gd name="T1" fmla="*/ 183 h 184"/>
                              <a:gd name="T2" fmla="*/ 1404 w 1404"/>
                              <a:gd name="T3" fmla="*/ 183 h 184"/>
                              <a:gd name="T4" fmla="*/ 1404 w 1404"/>
                              <a:gd name="T5" fmla="*/ 0 h 184"/>
                              <a:gd name="T6" fmla="*/ 0 w 1404"/>
                              <a:gd name="T7" fmla="*/ 0 h 184"/>
                              <a:gd name="T8" fmla="*/ 0 w 140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4" h="184">
                                <a:moveTo>
                                  <a:pt x="0" y="183"/>
                                </a:moveTo>
                                <a:lnTo>
                                  <a:pt x="1404" y="183"/>
                                </a:lnTo>
                                <a:lnTo>
                                  <a:pt x="140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219962" name="Freeform 48"/>
                        <wps:cNvSpPr>
                          <a:spLocks/>
                        </wps:cNvSpPr>
                        <wps:spPr bwMode="auto">
                          <a:xfrm>
                            <a:off x="1648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712156" name="Freeform 49"/>
                        <wps:cNvSpPr>
                          <a:spLocks/>
                        </wps:cNvSpPr>
                        <wps:spPr bwMode="auto">
                          <a:xfrm>
                            <a:off x="621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8957848" name="Freeform 50"/>
                        <wps:cNvSpPr>
                          <a:spLocks/>
                        </wps:cNvSpPr>
                        <wps:spPr bwMode="auto">
                          <a:xfrm>
                            <a:off x="1749" y="16"/>
                            <a:ext cx="4464" cy="184"/>
                          </a:xfrm>
                          <a:custGeom>
                            <a:avLst/>
                            <a:gdLst>
                              <a:gd name="T0" fmla="*/ 0 w 4464"/>
                              <a:gd name="T1" fmla="*/ 183 h 184"/>
                              <a:gd name="T2" fmla="*/ 4464 w 4464"/>
                              <a:gd name="T3" fmla="*/ 183 h 184"/>
                              <a:gd name="T4" fmla="*/ 4464 w 4464"/>
                              <a:gd name="T5" fmla="*/ 0 h 184"/>
                              <a:gd name="T6" fmla="*/ 0 w 4464"/>
                              <a:gd name="T7" fmla="*/ 0 h 184"/>
                              <a:gd name="T8" fmla="*/ 0 w 446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464" h="184">
                                <a:moveTo>
                                  <a:pt x="0" y="183"/>
                                </a:moveTo>
                                <a:lnTo>
                                  <a:pt x="4464" y="183"/>
                                </a:lnTo>
                                <a:lnTo>
                                  <a:pt x="4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053564" name="Freeform 51"/>
                        <wps:cNvSpPr>
                          <a:spLocks/>
                        </wps:cNvSpPr>
                        <wps:spPr bwMode="auto">
                          <a:xfrm>
                            <a:off x="6328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771003" name="Freeform 52"/>
                        <wps:cNvSpPr>
                          <a:spLocks/>
                        </wps:cNvSpPr>
                        <wps:spPr bwMode="auto">
                          <a:xfrm>
                            <a:off x="783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186770" name="Freeform 53"/>
                        <wps:cNvSpPr>
                          <a:spLocks/>
                        </wps:cNvSpPr>
                        <wps:spPr bwMode="auto">
                          <a:xfrm>
                            <a:off x="6429" y="16"/>
                            <a:ext cx="1404" cy="184"/>
                          </a:xfrm>
                          <a:custGeom>
                            <a:avLst/>
                            <a:gdLst>
                              <a:gd name="T0" fmla="*/ 0 w 1404"/>
                              <a:gd name="T1" fmla="*/ 183 h 184"/>
                              <a:gd name="T2" fmla="*/ 1403 w 1404"/>
                              <a:gd name="T3" fmla="*/ 183 h 184"/>
                              <a:gd name="T4" fmla="*/ 1403 w 1404"/>
                              <a:gd name="T5" fmla="*/ 0 h 184"/>
                              <a:gd name="T6" fmla="*/ 0 w 1404"/>
                              <a:gd name="T7" fmla="*/ 0 h 184"/>
                              <a:gd name="T8" fmla="*/ 0 w 140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4" h="184">
                                <a:moveTo>
                                  <a:pt x="0" y="183"/>
                                </a:moveTo>
                                <a:lnTo>
                                  <a:pt x="1403" y="183"/>
                                </a:lnTo>
                                <a:lnTo>
                                  <a:pt x="14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8571923" name="Freeform 54"/>
                        <wps:cNvSpPr>
                          <a:spLocks/>
                        </wps:cNvSpPr>
                        <wps:spPr bwMode="auto">
                          <a:xfrm>
                            <a:off x="7948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621301" name="Freeform 55"/>
                        <wps:cNvSpPr>
                          <a:spLocks/>
                        </wps:cNvSpPr>
                        <wps:spPr bwMode="auto">
                          <a:xfrm>
                            <a:off x="1026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3231828" name="Freeform 56"/>
                        <wps:cNvSpPr>
                          <a:spLocks/>
                        </wps:cNvSpPr>
                        <wps:spPr bwMode="auto">
                          <a:xfrm>
                            <a:off x="8049" y="16"/>
                            <a:ext cx="2214" cy="184"/>
                          </a:xfrm>
                          <a:custGeom>
                            <a:avLst/>
                            <a:gdLst>
                              <a:gd name="T0" fmla="*/ 0 w 2214"/>
                              <a:gd name="T1" fmla="*/ 183 h 184"/>
                              <a:gd name="T2" fmla="*/ 2214 w 2214"/>
                              <a:gd name="T3" fmla="*/ 183 h 184"/>
                              <a:gd name="T4" fmla="*/ 2214 w 2214"/>
                              <a:gd name="T5" fmla="*/ 0 h 184"/>
                              <a:gd name="T6" fmla="*/ 0 w 2214"/>
                              <a:gd name="T7" fmla="*/ 0 h 184"/>
                              <a:gd name="T8" fmla="*/ 0 w 221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14" h="184">
                                <a:moveTo>
                                  <a:pt x="0" y="183"/>
                                </a:moveTo>
                                <a:lnTo>
                                  <a:pt x="2214" y="183"/>
                                </a:lnTo>
                                <a:lnTo>
                                  <a:pt x="22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9646030" name="Freeform 57"/>
                        <wps:cNvSpPr>
                          <a:spLocks/>
                        </wps:cNvSpPr>
                        <wps:spPr bwMode="auto">
                          <a:xfrm>
                            <a:off x="14" y="8"/>
                            <a:ext cx="10365" cy="20"/>
                          </a:xfrm>
                          <a:custGeom>
                            <a:avLst/>
                            <a:gdLst>
                              <a:gd name="T0" fmla="*/ 0 w 10365"/>
                              <a:gd name="T1" fmla="*/ 0 h 20"/>
                              <a:gd name="T2" fmla="*/ 10364 w 103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5" h="20">
                                <a:moveTo>
                                  <a:pt x="0" y="0"/>
                                </a:moveTo>
                                <a:lnTo>
                                  <a:pt x="1036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312662" name="Freeform 58"/>
                        <wps:cNvSpPr>
                          <a:spLocks/>
                        </wps:cNvSpPr>
                        <wps:spPr bwMode="auto">
                          <a:xfrm>
                            <a:off x="28" y="16"/>
                            <a:ext cx="10336" cy="20"/>
                          </a:xfrm>
                          <a:custGeom>
                            <a:avLst/>
                            <a:gdLst>
                              <a:gd name="T0" fmla="*/ 0 w 10336"/>
                              <a:gd name="T1" fmla="*/ 0 h 20"/>
                              <a:gd name="T2" fmla="*/ 10335 w 103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36" h="20">
                                <a:moveTo>
                                  <a:pt x="0" y="0"/>
                                </a:moveTo>
                                <a:lnTo>
                                  <a:pt x="10335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696619" name="Freeform 59"/>
                        <wps:cNvSpPr>
                          <a:spLocks/>
                        </wps:cNvSpPr>
                        <wps:spPr bwMode="auto">
                          <a:xfrm>
                            <a:off x="21" y="16"/>
                            <a:ext cx="20" cy="20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4"/>
                              <a:gd name="T2" fmla="*/ 0 w 20"/>
                              <a:gd name="T3" fmla="*/ 2053 h 2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4">
                                <a:moveTo>
                                  <a:pt x="0" y="0"/>
                                </a:moveTo>
                                <a:lnTo>
                                  <a:pt x="0" y="205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171665" name="Freeform 60"/>
                        <wps:cNvSpPr>
                          <a:spLocks/>
                        </wps:cNvSpPr>
                        <wps:spPr bwMode="auto">
                          <a:xfrm>
                            <a:off x="1641" y="16"/>
                            <a:ext cx="20" cy="20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4"/>
                              <a:gd name="T2" fmla="*/ 0 w 20"/>
                              <a:gd name="T3" fmla="*/ 2053 h 2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4">
                                <a:moveTo>
                                  <a:pt x="0" y="0"/>
                                </a:moveTo>
                                <a:lnTo>
                                  <a:pt x="0" y="20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505124" name="Freeform 61"/>
                        <wps:cNvSpPr>
                          <a:spLocks/>
                        </wps:cNvSpPr>
                        <wps:spPr bwMode="auto">
                          <a:xfrm>
                            <a:off x="6321" y="16"/>
                            <a:ext cx="20" cy="20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4"/>
                              <a:gd name="T2" fmla="*/ 0 w 20"/>
                              <a:gd name="T3" fmla="*/ 2053 h 2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4">
                                <a:moveTo>
                                  <a:pt x="0" y="0"/>
                                </a:moveTo>
                                <a:lnTo>
                                  <a:pt x="0" y="205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1261703" name="Freeform 62"/>
                        <wps:cNvSpPr>
                          <a:spLocks/>
                        </wps:cNvSpPr>
                        <wps:spPr bwMode="auto">
                          <a:xfrm>
                            <a:off x="7941" y="16"/>
                            <a:ext cx="20" cy="20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4"/>
                              <a:gd name="T2" fmla="*/ 0 w 20"/>
                              <a:gd name="T3" fmla="*/ 2053 h 2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4">
                                <a:moveTo>
                                  <a:pt x="0" y="0"/>
                                </a:moveTo>
                                <a:lnTo>
                                  <a:pt x="0" y="205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097792" name="Freeform 63"/>
                        <wps:cNvSpPr>
                          <a:spLocks/>
                        </wps:cNvSpPr>
                        <wps:spPr bwMode="auto">
                          <a:xfrm>
                            <a:off x="10371" y="16"/>
                            <a:ext cx="20" cy="205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54"/>
                              <a:gd name="T2" fmla="*/ 0 w 20"/>
                              <a:gd name="T3" fmla="*/ 2053 h 20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54">
                                <a:moveTo>
                                  <a:pt x="0" y="0"/>
                                </a:moveTo>
                                <a:lnTo>
                                  <a:pt x="0" y="2053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879928" name="Freeform 64"/>
                        <wps:cNvSpPr>
                          <a:spLocks/>
                        </wps:cNvSpPr>
                        <wps:spPr bwMode="auto">
                          <a:xfrm>
                            <a:off x="14" y="208"/>
                            <a:ext cx="10365" cy="20"/>
                          </a:xfrm>
                          <a:custGeom>
                            <a:avLst/>
                            <a:gdLst>
                              <a:gd name="T0" fmla="*/ 0 w 10365"/>
                              <a:gd name="T1" fmla="*/ 0 h 20"/>
                              <a:gd name="T2" fmla="*/ 10364 w 103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5" h="20">
                                <a:moveTo>
                                  <a:pt x="0" y="0"/>
                                </a:moveTo>
                                <a:lnTo>
                                  <a:pt x="1036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2259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0" y="547"/>
                            <a:ext cx="103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FA88E" w14:textId="243C9A8D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F5984EE" wp14:editId="7466BBB9">
                                    <wp:extent cx="6629400" cy="38100"/>
                                    <wp:effectExtent l="0" t="0" r="0" b="0"/>
                                    <wp:docPr id="19" name="Picture 4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294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022288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092618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0" y="917"/>
                            <a:ext cx="1040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17E85" w14:textId="3C2CF475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4D8E68" wp14:editId="60FBEFD7">
                                    <wp:extent cx="6638925" cy="38100"/>
                                    <wp:effectExtent l="0" t="0" r="0" b="0"/>
                                    <wp:docPr id="21" name="Picture 4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389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CFF6012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4086228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0" y="1286"/>
                            <a:ext cx="1040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1E5B24" w14:textId="1856A52C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25CED7F" wp14:editId="27A5A278">
                                    <wp:extent cx="6638925" cy="38100"/>
                                    <wp:effectExtent l="0" t="0" r="0" b="0"/>
                                    <wp:docPr id="23" name="Picture 4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389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E9B21B6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54960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0" y="1656"/>
                            <a:ext cx="1040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82DE6" w14:textId="3A79AD5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20FE013" wp14:editId="33BED18C">
                                    <wp:extent cx="6638925" cy="38100"/>
                                    <wp:effectExtent l="0" t="0" r="0" b="0"/>
                                    <wp:docPr id="25" name="Picture 4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6389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6E581A3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3209569" name="Freeform 69"/>
                        <wps:cNvSpPr>
                          <a:spLocks/>
                        </wps:cNvSpPr>
                        <wps:spPr bwMode="auto">
                          <a:xfrm>
                            <a:off x="14" y="2062"/>
                            <a:ext cx="10365" cy="20"/>
                          </a:xfrm>
                          <a:custGeom>
                            <a:avLst/>
                            <a:gdLst>
                              <a:gd name="T0" fmla="*/ 0 w 10365"/>
                              <a:gd name="T1" fmla="*/ 0 h 20"/>
                              <a:gd name="T2" fmla="*/ 10364 w 1036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365" h="20">
                                <a:moveTo>
                                  <a:pt x="0" y="0"/>
                                </a:moveTo>
                                <a:lnTo>
                                  <a:pt x="10364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09063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9"/>
                            <a:ext cx="1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DE2A8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343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Policy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5632140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1642" y="9"/>
                            <a:ext cx="468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BC454B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Insurer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426025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9"/>
                            <a:ext cx="162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5FB849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409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#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Claims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2042964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7942" y="9"/>
                            <a:ext cx="243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5B16E9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722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Total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Incurred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4ADEE6" id="Group 44" o:spid="_x0000_s1036" style="width:519.85pt;height:103.9pt;mso-position-horizontal-relative:char;mso-position-vertical-relative:line" coordsize="10397,2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">
                <v:shape id="Freeform 45" o:spid="_x0000_s1037" style="position:absolute;left:2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" path="m100,l,,,183r100,l100,xe" fillcolor="#b7dee8" stroked="f">
                  <v:path arrowok="t" o:connecttype="custom" o:connectlocs="100,0;0,0;0,183;100,183;100,0" o:connectangles="0,0,0,0,0"/>
                </v:shape>
                <v:shape id="Freeform 46" o:spid="_x0000_s1038" style="position:absolute;left:153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" path="m100,l,,,183r100,l100,xe" fillcolor="#b7dee8" stroked="f">
                  <v:path arrowok="t" o:connecttype="custom" o:connectlocs="100,0;0,0;0,183;100,183;100,0" o:connectangles="0,0,0,0,0"/>
                </v:shape>
                <v:shape id="Freeform 47" o:spid="_x0000_s1039" style="position:absolute;left:129;top:16;width:1404;height:184;visibility:visible;mso-wrap-style:square;v-text-anchor:top" coordsize="140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" path="m,183r1404,l1404,,,,,183xe" fillcolor="#b7dee8" stroked="f">
                  <v:path arrowok="t" o:connecttype="custom" o:connectlocs="0,183;1404,183;1404,0;0,0;0,183" o:connectangles="0,0,0,0,0"/>
                </v:shape>
                <v:shape id="Freeform 48" o:spid="_x0000_s1040" style="position:absolute;left:164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" path="m100,l,,,183r100,l100,xe" fillcolor="#b7dee8" stroked="f">
                  <v:path arrowok="t" o:connecttype="custom" o:connectlocs="100,0;0,0;0,183;100,183;100,0" o:connectangles="0,0,0,0,0"/>
                </v:shape>
                <v:shape id="Freeform 49" o:spid="_x0000_s1041" style="position:absolute;left:621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" path="m100,l,,,183r100,l100,xe" fillcolor="#b7dee8" stroked="f">
                  <v:path arrowok="t" o:connecttype="custom" o:connectlocs="100,0;0,0;0,183;100,183;100,0" o:connectangles="0,0,0,0,0"/>
                </v:shape>
                <v:shape id="Freeform 50" o:spid="_x0000_s1042" style="position:absolute;left:1749;top:16;width:4464;height:184;visibility:visible;mso-wrap-style:square;v-text-anchor:top" coordsize="446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" path="m,183r4464,l4464,,,,,183xe" fillcolor="#b7dee8" stroked="f">
                  <v:path arrowok="t" o:connecttype="custom" o:connectlocs="0,183;4464,183;4464,0;0,0;0,183" o:connectangles="0,0,0,0,0"/>
                </v:shape>
                <v:shape id="Freeform 51" o:spid="_x0000_s1043" style="position:absolute;left:632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" path="m100,l,,,183r100,l100,xe" fillcolor="#b7dee8" stroked="f">
                  <v:path arrowok="t" o:connecttype="custom" o:connectlocs="100,0;0,0;0,183;100,183;100,0" o:connectangles="0,0,0,0,0"/>
                </v:shape>
                <v:shape id="Freeform 52" o:spid="_x0000_s1044" style="position:absolute;left:783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" path="m100,l,,,183r100,l100,xe" fillcolor="#b7dee8" stroked="f">
                  <v:path arrowok="t" o:connecttype="custom" o:connectlocs="100,0;0,0;0,183;100,183;100,0" o:connectangles="0,0,0,0,0"/>
                </v:shape>
                <v:shape id="Freeform 53" o:spid="_x0000_s1045" style="position:absolute;left:6429;top:16;width:1404;height:184;visibility:visible;mso-wrap-style:square;v-text-anchor:top" coordsize="140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" path="m,183r1403,l1403,,,,,183xe" fillcolor="#b7dee8" stroked="f">
                  <v:path arrowok="t" o:connecttype="custom" o:connectlocs="0,183;1403,183;1403,0;0,0;0,183" o:connectangles="0,0,0,0,0"/>
                </v:shape>
                <v:shape id="Freeform 54" o:spid="_x0000_s1046" style="position:absolute;left:794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" path="m100,l,,,183r100,l100,xe" fillcolor="#b7dee8" stroked="f">
                  <v:path arrowok="t" o:connecttype="custom" o:connectlocs="100,0;0,0;0,183;100,183;100,0" o:connectangles="0,0,0,0,0"/>
                </v:shape>
                <v:shape id="Freeform 55" o:spid="_x0000_s1047" style="position:absolute;left:1026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" path="m100,l,,,183r100,l100,xe" fillcolor="#b7dee8" stroked="f">
                  <v:path arrowok="t" o:connecttype="custom" o:connectlocs="100,0;0,0;0,183;100,183;100,0" o:connectangles="0,0,0,0,0"/>
                </v:shape>
                <v:shape id="Freeform 56" o:spid="_x0000_s1048" style="position:absolute;left:8049;top:16;width:2214;height:184;visibility:visible;mso-wrap-style:square;v-text-anchor:top" coordsize="22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" path="m,183r2214,l2214,,,,,183xe" fillcolor="#b7dee8" stroked="f">
                  <v:path arrowok="t" o:connecttype="custom" o:connectlocs="0,183;2214,183;2214,0;0,0;0,183" o:connectangles="0,0,0,0,0"/>
                </v:shape>
                <v:shape id="Freeform 57" o:spid="_x0000_s1049" style="position:absolute;left:14;top:8;width:10365;height:20;visibility:visible;mso-wrap-style:square;v-text-anchor:top" coordsize="103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" path="m,l10364,e" filled="f" strokecolor="#231f20" strokeweight=".88pt">
                  <v:path arrowok="t" o:connecttype="custom" o:connectlocs="0,0;10364,0" o:connectangles="0,0"/>
                </v:shape>
                <v:shape id="Freeform 58" o:spid="_x0000_s1050" style="position:absolute;left:28;top:16;width:10336;height:20;visibility:visible;mso-wrap-style:square;v-text-anchor:top" coordsize="1033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" path="m,l10335,e" filled="f" strokecolor="#b7dee8" strokeweight=".05642mm">
                  <v:path arrowok="t" o:connecttype="custom" o:connectlocs="0,0;10335,0" o:connectangles="0,0"/>
                </v:shape>
                <v:shape id="Freeform 59" o:spid="_x0000_s1051" style="position:absolute;left:21;top:16;width:20;height:2054;visibility:visible;mso-wrap-style:square;v-text-anchor:top" coordsize="20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" path="m,l,2053e" filled="f" strokecolor="#231f20" strokeweight=".28925mm">
                  <v:path arrowok="t" o:connecttype="custom" o:connectlocs="0,0;0,2053" o:connectangles="0,0"/>
                </v:shape>
                <v:shape id="Freeform 60" o:spid="_x0000_s1052" style="position:absolute;left:1641;top:16;width:20;height:2054;visibility:visible;mso-wrap-style:square;v-text-anchor:top" coordsize="20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" path="m,l,2053e" filled="f" strokecolor="#231f20" strokeweight=".82pt">
                  <v:path arrowok="t" o:connecttype="custom" o:connectlocs="0,0;0,2053" o:connectangles="0,0"/>
                </v:shape>
                <v:shape id="Freeform 61" o:spid="_x0000_s1053" style="position:absolute;left:6321;top:16;width:20;height:2054;visibility:visible;mso-wrap-style:square;v-text-anchor:top" coordsize="20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" path="m,l,2053e" filled="f" strokecolor="#231f20" strokeweight=".82pt">
                  <v:path arrowok="t" o:connecttype="custom" o:connectlocs="0,0;0,2053" o:connectangles="0,0"/>
                </v:shape>
                <v:shape id="Freeform 62" o:spid="_x0000_s1054" style="position:absolute;left:7941;top:16;width:20;height:2054;visibility:visible;mso-wrap-style:square;v-text-anchor:top" coordsize="20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" path="m,l,2053e" filled="f" strokecolor="#231f20" strokeweight=".28925mm">
                  <v:path arrowok="t" o:connecttype="custom" o:connectlocs="0,0;0,2053" o:connectangles="0,0"/>
                </v:shape>
                <v:shape id="Freeform 63" o:spid="_x0000_s1055" style="position:absolute;left:10371;top:16;width:20;height:2054;visibility:visible;mso-wrap-style:square;v-text-anchor:top" coordsize="20,2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" path="m,l,2053e" filled="f" strokecolor="#231f20" strokeweight=".28925mm">
                  <v:path arrowok="t" o:connecttype="custom" o:connectlocs="0,0;0,2053" o:connectangles="0,0"/>
                </v:shape>
                <v:shape id="Freeform 64" o:spid="_x0000_s1056" style="position:absolute;left:14;top:208;width:10365;height:20;visibility:visible;mso-wrap-style:square;v-text-anchor:top" coordsize="103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" path="m,l10364,e" filled="f" strokecolor="#231f20" strokeweight=".88pt">
                  <v:path arrowok="t" o:connecttype="custom" o:connectlocs="0,0;10364,0" o:connectangles="0,0"/>
                </v:shape>
                <v:rect id="Rectangle 65" o:spid="_x0000_s1057" style="position:absolute;top:547;width:103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" filled="f" stroked="f">
                  <v:textbox inset="0,0,0,0">
                    <w:txbxContent>
                      <w:p w14:paraId="4E4FA88E" w14:textId="243C9A8D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F5984EE" wp14:editId="7466BBB9">
                              <wp:extent cx="6629400" cy="38100"/>
                              <wp:effectExtent l="0" t="0" r="0" b="0"/>
                              <wp:docPr id="19" name="Picture 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294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022288" w14:textId="77777777" w:rsidR="006D2A16" w:rsidRDefault="006D2A16"/>
                    </w:txbxContent>
                  </v:textbox>
                </v:rect>
                <v:rect id="Rectangle 66" o:spid="_x0000_s1058" style="position:absolute;top:917;width:1040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" filled="f" stroked="f">
                  <v:textbox inset="0,0,0,0">
                    <w:txbxContent>
                      <w:p w14:paraId="01217E85" w14:textId="3C2CF475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4D8E68" wp14:editId="60FBEFD7">
                              <wp:extent cx="6638925" cy="38100"/>
                              <wp:effectExtent l="0" t="0" r="0" b="0"/>
                              <wp:docPr id="21" name="Picture 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389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CFF6012" w14:textId="77777777" w:rsidR="006D2A16" w:rsidRDefault="006D2A16"/>
                    </w:txbxContent>
                  </v:textbox>
                </v:rect>
                <v:rect id="Rectangle 67" o:spid="_x0000_s1059" style="position:absolute;top:1286;width:1040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" filled="f" stroked="f">
                  <v:textbox inset="0,0,0,0">
                    <w:txbxContent>
                      <w:p w14:paraId="131E5B24" w14:textId="1856A52C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25CED7F" wp14:editId="27A5A278">
                              <wp:extent cx="6638925" cy="38100"/>
                              <wp:effectExtent l="0" t="0" r="0" b="0"/>
                              <wp:docPr id="23" name="Picture 4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389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E9B21B6" w14:textId="77777777" w:rsidR="006D2A16" w:rsidRDefault="006D2A16"/>
                    </w:txbxContent>
                  </v:textbox>
                </v:rect>
                <v:rect id="Rectangle 68" o:spid="_x0000_s1060" style="position:absolute;top:1656;width:1040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" filled="f" stroked="f">
                  <v:textbox inset="0,0,0,0">
                    <w:txbxContent>
                      <w:p w14:paraId="09582DE6" w14:textId="3A79AD5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20FE013" wp14:editId="33BED18C">
                              <wp:extent cx="6638925" cy="38100"/>
                              <wp:effectExtent l="0" t="0" r="0" b="0"/>
                              <wp:docPr id="25" name="Picture 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6389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6E581A3" w14:textId="77777777" w:rsidR="006D2A16" w:rsidRDefault="006D2A16"/>
                    </w:txbxContent>
                  </v:textbox>
                </v:rect>
                <v:shape id="Freeform 69" o:spid="_x0000_s1061" style="position:absolute;left:14;top:2062;width:10365;height:20;visibility:visible;mso-wrap-style:square;v-text-anchor:top" coordsize="1036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" path="m,l10364,e" filled="f" strokecolor="#231f20" strokeweight=".82pt">
                  <v:path arrowok="t" o:connecttype="custom" o:connectlocs="0,0;10364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0" o:spid="_x0000_s1062" type="#_x0000_t202" style="position:absolute;left:22;top:9;width:16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" filled="f" stroked="f">
                  <v:textbox inset="0,0,0,0">
                    <w:txbxContent>
                      <w:p w14:paraId="23ADE2A8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343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Policy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Period</w:t>
                        </w:r>
                      </w:p>
                    </w:txbxContent>
                  </v:textbox>
                </v:shape>
                <v:shape id="Text Box 71" o:spid="_x0000_s1063" type="#_x0000_t202" style="position:absolute;left:1642;top:9;width:468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" filled="f" stroked="f">
                  <v:textbox inset="0,0,0,0">
                    <w:txbxContent>
                      <w:p w14:paraId="1ABC454B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Insurer</w:t>
                        </w:r>
                      </w:p>
                    </w:txbxContent>
                  </v:textbox>
                </v:shape>
                <v:shape id="Text Box 72" o:spid="_x0000_s1064" type="#_x0000_t202" style="position:absolute;left:6322;top:9;width:162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" filled="f" stroked="f">
                  <v:textbox inset="0,0,0,0">
                    <w:txbxContent>
                      <w:p w14:paraId="7C5FB849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409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#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Claims</w:t>
                        </w:r>
                      </w:p>
                    </w:txbxContent>
                  </v:textbox>
                </v:shape>
                <v:shape id="Text Box 73" o:spid="_x0000_s1065" type="#_x0000_t202" style="position:absolute;left:7942;top:9;width:243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" filled="f" stroked="f">
                  <v:textbox inset="0,0,0,0">
                    <w:txbxContent>
                      <w:p w14:paraId="175B16E9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722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Total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Incurred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A73295" w14:textId="77777777" w:rsidR="006D2A16" w:rsidRDefault="006D2A16">
      <w:pPr>
        <w:pStyle w:val="BodyText"/>
        <w:kinsoku w:val="0"/>
        <w:overflowPunct w:val="0"/>
        <w:spacing w:before="111"/>
        <w:rPr>
          <w:color w:val="000000"/>
        </w:rPr>
      </w:pPr>
      <w:r>
        <w:rPr>
          <w:i/>
          <w:iCs/>
          <w:color w:val="231F20"/>
          <w:spacing w:val="-1"/>
        </w:rPr>
        <w:t>*Attach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previous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carrier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loss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runs.</w:t>
      </w:r>
    </w:p>
    <w:p w14:paraId="544C3A12" w14:textId="77777777" w:rsidR="006D2A16" w:rsidRDefault="006D2A16">
      <w:pPr>
        <w:pStyle w:val="BodyText"/>
        <w:kinsoku w:val="0"/>
        <w:overflowPunct w:val="0"/>
        <w:spacing w:before="9"/>
        <w:ind w:left="0"/>
        <w:rPr>
          <w:i/>
          <w:iCs/>
          <w:sz w:val="20"/>
          <w:szCs w:val="20"/>
        </w:rPr>
      </w:pPr>
    </w:p>
    <w:p w14:paraId="0B5CAA5F" w14:textId="77777777" w:rsidR="006D2A16" w:rsidRDefault="006D2A16">
      <w:pPr>
        <w:pStyle w:val="BodyText"/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Describe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incurred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losses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$10,000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more:</w:t>
      </w:r>
    </w:p>
    <w:p w14:paraId="7D00AC37" w14:textId="74E64E86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1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0" allowOverlap="1" wp14:anchorId="29985A78" wp14:editId="59DFAC6A">
                <wp:simplePos x="0" y="0"/>
                <wp:positionH relativeFrom="page">
                  <wp:posOffset>6139815</wp:posOffset>
                </wp:positionH>
                <wp:positionV relativeFrom="paragraph">
                  <wp:posOffset>90170</wp:posOffset>
                </wp:positionV>
                <wp:extent cx="104140" cy="104140"/>
                <wp:effectExtent l="0" t="0" r="0" b="0"/>
                <wp:wrapNone/>
                <wp:docPr id="1818620554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965AA" id="Freeform 74" o:spid="_x0000_s1026" style="position:absolute;margin-left:483.45pt;margin-top:7.1pt;width:8.2pt;height:8.2pt;z-index:-2517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JeY5LfAAAACQEAAA8AAABkcnMvZG93&#10;bnJldi54bWxMj8FOwzAQRO9I/IO1SNyoTVNFTRqnQhVwKCcKQuLmxNskIl6H2GkDX89yguNqRm/e&#10;FtvZ9eKEY+g8abhdKBBItbcdNRpeXx5u1iBCNGRN7wk1fGGAbXl5UZjc+jM94+kQG8EQCrnR0MY4&#10;5FKGukVnwsIPSJwd/ehM5HNspB3NmeGul0ulUulMR7zQmgF3LdYfh8lpyN5W9Ph5v9+FbHp3Xa+e&#10;4v670vr6ar7bgIg4x78y/OqzOpTsVPmJbBA9M9I04yoHqyUILmTrJAFRaUhUCrIs5P8Pyh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Il5jkt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312" behindDoc="1" locked="0" layoutInCell="0" allowOverlap="1" wp14:anchorId="54D38974" wp14:editId="58B59A47">
                <wp:simplePos x="0" y="0"/>
                <wp:positionH relativeFrom="page">
                  <wp:posOffset>6596380</wp:posOffset>
                </wp:positionH>
                <wp:positionV relativeFrom="paragraph">
                  <wp:posOffset>90170</wp:posOffset>
                </wp:positionV>
                <wp:extent cx="104140" cy="104140"/>
                <wp:effectExtent l="0" t="0" r="0" b="0"/>
                <wp:wrapNone/>
                <wp:docPr id="1271704729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50ED1" id="Freeform 75" o:spid="_x0000_s1026" style="position:absolute;margin-left:519.4pt;margin-top:7.1pt;width:8.2pt;height:8.2pt;z-index:-2517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vOY9ffAAAACwEAAA8AAABkcnMvZG93&#10;bnJldi54bWxMj81OwzAQhO9IvIO1SNyoTf/UhjgVqoBDObUgJG5OvCQR9jrETht4erYnuM1oR7Pf&#10;5JvRO3HEPraBNNxOFAikKtiWag2vL483KxAxGbLGBUIN3xhhU1xe5Caz4UR7PB5SLbiEYmY0NCl1&#10;mZSxatCbOAkdEt8+Qu9NYtvX0vbmxOXeyalSS+lNS/yhMR1uG6w+D4PXsH6b09PXw24b18O7b516&#10;TrufUuvrq/H+DkTCMf2F4YzP6FAwUxkGslE49mq2YvbEaj4FcU6oxYJVqWGmliCLXP7fUPwC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G85j198AAAAL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known</w:t>
      </w:r>
      <w:r w:rsidR="006D2A16">
        <w:rPr>
          <w:color w:val="231F20"/>
        </w:rPr>
        <w:t xml:space="preserve"> occurrences, damages, suits, claims or circumstances not </w:t>
      </w:r>
      <w:r w:rsidR="006D2A16">
        <w:rPr>
          <w:color w:val="231F20"/>
          <w:spacing w:val="-2"/>
        </w:rPr>
        <w:t>yet</w:t>
      </w:r>
      <w:r w:rsidR="006D2A16">
        <w:rPr>
          <w:color w:val="231F20"/>
        </w:rPr>
        <w:t xml:space="preserve"> reported?</w:t>
      </w:r>
      <w:r w:rsidR="006D2A16">
        <w:rPr>
          <w:color w:val="231F20"/>
        </w:rPr>
        <w:tab/>
        <w:t>Yes</w:t>
      </w:r>
      <w:r w:rsidR="006D2A16">
        <w:rPr>
          <w:color w:val="231F20"/>
        </w:rPr>
        <w:tab/>
        <w:t>No</w:t>
      </w:r>
    </w:p>
    <w:p w14:paraId="1DDBB28B" w14:textId="77777777" w:rsidR="006D2A16" w:rsidRDefault="006D2A16">
      <w:pPr>
        <w:pStyle w:val="BodyText"/>
        <w:kinsoku w:val="0"/>
        <w:overflowPunct w:val="0"/>
        <w:ind w:left="780" w:right="7942"/>
        <w:jc w:val="center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submit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details.</w:t>
      </w:r>
    </w:p>
    <w:p w14:paraId="105D3C04" w14:textId="6B720EBD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1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8336" behindDoc="1" locked="0" layoutInCell="0" allowOverlap="1" wp14:anchorId="524D1B81" wp14:editId="19299627">
                <wp:simplePos x="0" y="0"/>
                <wp:positionH relativeFrom="page">
                  <wp:posOffset>6139815</wp:posOffset>
                </wp:positionH>
                <wp:positionV relativeFrom="paragraph">
                  <wp:posOffset>90170</wp:posOffset>
                </wp:positionV>
                <wp:extent cx="104140" cy="104140"/>
                <wp:effectExtent l="0" t="0" r="0" b="0"/>
                <wp:wrapNone/>
                <wp:docPr id="1301166276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CFC7F" id="Freeform 76" o:spid="_x0000_s1026" style="position:absolute;margin-left:483.45pt;margin-top:7.1pt;width:8.2pt;height:8.2pt;z-index:-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JeY5LfAAAACQEAAA8AAABkcnMvZG93&#10;bnJldi54bWxMj8FOwzAQRO9I/IO1SNyoTVNFTRqnQhVwKCcKQuLmxNskIl6H2GkDX89yguNqRm/e&#10;FtvZ9eKEY+g8abhdKBBItbcdNRpeXx5u1iBCNGRN7wk1fGGAbXl5UZjc+jM94+kQG8EQCrnR0MY4&#10;5FKGukVnwsIPSJwd/ehM5HNspB3NmeGul0ulUulMR7zQmgF3LdYfh8lpyN5W9Ph5v9+FbHp3Xa+e&#10;4v670vr6ar7bgIg4x78y/OqzOpTsVPmJbBA9M9I04yoHqyUILmTrJAFRaUhUCrIs5P8Pyh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Il5jkt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360" behindDoc="1" locked="0" layoutInCell="0" allowOverlap="1" wp14:anchorId="73250112" wp14:editId="0D64574B">
                <wp:simplePos x="0" y="0"/>
                <wp:positionH relativeFrom="page">
                  <wp:posOffset>6596380</wp:posOffset>
                </wp:positionH>
                <wp:positionV relativeFrom="paragraph">
                  <wp:posOffset>90170</wp:posOffset>
                </wp:positionV>
                <wp:extent cx="104140" cy="104140"/>
                <wp:effectExtent l="0" t="0" r="0" b="0"/>
                <wp:wrapNone/>
                <wp:docPr id="138462645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B9F5B" id="Freeform 77" o:spid="_x0000_s1026" style="position:absolute;margin-left:519.4pt;margin-top:7.1pt;width:8.2pt;height:8.2pt;z-index:-2517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vOY9ffAAAACwEAAA8AAABkcnMvZG93&#10;bnJldi54bWxMj81OwzAQhO9IvIO1SNyoTf/UhjgVqoBDObUgJG5OvCQR9jrETht4erYnuM1oR7Pf&#10;5JvRO3HEPraBNNxOFAikKtiWag2vL483KxAxGbLGBUIN3xhhU1xe5Caz4UR7PB5SLbiEYmY0NCl1&#10;mZSxatCbOAkdEt8+Qu9NYtvX0vbmxOXeyalSS+lNS/yhMR1uG6w+D4PXsH6b09PXw24b18O7b516&#10;TrufUuvrq/H+DkTCMf2F4YzP6FAwUxkGslE49mq2YvbEaj4FcU6oxYJVqWGmliCLXP7fUPwC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G85j198AAAAL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ever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had</w:t>
      </w:r>
      <w:r w:rsidR="006D2A16">
        <w:rPr>
          <w:color w:val="231F20"/>
        </w:rPr>
        <w:t xml:space="preserve"> a </w:t>
      </w:r>
      <w:r w:rsidR="006D2A16">
        <w:rPr>
          <w:color w:val="231F20"/>
          <w:spacing w:val="-1"/>
        </w:rPr>
        <w:t>batch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relation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declared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claim?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63D41DCC" w14:textId="77777777" w:rsidR="006D2A16" w:rsidRDefault="006D2A16">
      <w:pPr>
        <w:pStyle w:val="BodyText"/>
        <w:kinsoku w:val="0"/>
        <w:overflowPunct w:val="0"/>
        <w:ind w:left="780" w:right="7942"/>
        <w:jc w:val="center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submit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details.</w:t>
      </w:r>
    </w:p>
    <w:p w14:paraId="5B880BBA" w14:textId="580C9E8B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1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0384" behindDoc="1" locked="0" layoutInCell="0" allowOverlap="1" wp14:anchorId="6DA70E3E" wp14:editId="11648345">
                <wp:simplePos x="0" y="0"/>
                <wp:positionH relativeFrom="page">
                  <wp:posOffset>6139815</wp:posOffset>
                </wp:positionH>
                <wp:positionV relativeFrom="paragraph">
                  <wp:posOffset>90170</wp:posOffset>
                </wp:positionV>
                <wp:extent cx="104140" cy="104140"/>
                <wp:effectExtent l="0" t="0" r="0" b="0"/>
                <wp:wrapNone/>
                <wp:docPr id="710786733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E2DBD" id="Freeform 78" o:spid="_x0000_s1026" style="position:absolute;margin-left:483.45pt;margin-top:7.1pt;width:8.2pt;height:8.2pt;z-index:-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JeY5LfAAAACQEAAA8AAABkcnMvZG93&#10;bnJldi54bWxMj8FOwzAQRO9I/IO1SNyoTVNFTRqnQhVwKCcKQuLmxNskIl6H2GkDX89yguNqRm/e&#10;FtvZ9eKEY+g8abhdKBBItbcdNRpeXx5u1iBCNGRN7wk1fGGAbXl5UZjc+jM94+kQG8EQCrnR0MY4&#10;5FKGukVnwsIPSJwd/ehM5HNspB3NmeGul0ulUulMR7zQmgF3LdYfh8lpyN5W9Ph5v9+FbHp3Xa+e&#10;4v670vr6ar7bgIg4x78y/OqzOpTsVPmJbBA9M9I04yoHqyUILmTrJAFRaUhUCrIs5P8Pyh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Il5jkt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408" behindDoc="1" locked="0" layoutInCell="0" allowOverlap="1" wp14:anchorId="3CDA405B" wp14:editId="2B9402B3">
                <wp:simplePos x="0" y="0"/>
                <wp:positionH relativeFrom="page">
                  <wp:posOffset>6596380</wp:posOffset>
                </wp:positionH>
                <wp:positionV relativeFrom="paragraph">
                  <wp:posOffset>90170</wp:posOffset>
                </wp:positionV>
                <wp:extent cx="104140" cy="104140"/>
                <wp:effectExtent l="0" t="0" r="0" b="0"/>
                <wp:wrapNone/>
                <wp:docPr id="1836284790" name="Freeform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2A690" id="Freeform 79" o:spid="_x0000_s1026" style="position:absolute;margin-left:519.4pt;margin-top:7.1pt;width:8.2pt;height:8.2pt;z-index:-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vOY9ffAAAACwEAAA8AAABkcnMvZG93&#10;bnJldi54bWxMj81OwzAQhO9IvIO1SNyoTf/UhjgVqoBDObUgJG5OvCQR9jrETht4erYnuM1oR7Pf&#10;5JvRO3HEPraBNNxOFAikKtiWag2vL483KxAxGbLGBUIN3xhhU1xe5Caz4UR7PB5SLbiEYmY0NCl1&#10;mZSxatCbOAkdEt8+Qu9NYtvX0vbmxOXeyalSS+lNS/yhMR1uG6w+D4PXsH6b09PXw24b18O7b516&#10;TrufUuvrq/H+DkTCMf2F4YzP6FAwUxkGslE49mq2YvbEaj4FcU6oxYJVqWGmliCLXP7fUPwC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G85j198AAAAL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products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ever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  <w:spacing w:val="-3"/>
        </w:rPr>
        <w:t xml:space="preserve"> </w:t>
      </w:r>
      <w:r w:rsidR="006D2A16">
        <w:rPr>
          <w:color w:val="231F20"/>
          <w:spacing w:val="-1"/>
        </w:rPr>
        <w:t>subject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</w:rPr>
        <w:t xml:space="preserve"> a </w:t>
      </w:r>
      <w:r w:rsidR="006D2A16">
        <w:rPr>
          <w:color w:val="231F20"/>
          <w:spacing w:val="-1"/>
        </w:rPr>
        <w:t>mass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claim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tort?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0D36B8A3" w14:textId="77777777" w:rsidR="006D2A16" w:rsidRDefault="006D2A16">
      <w:pPr>
        <w:pStyle w:val="BodyText"/>
        <w:kinsoku w:val="0"/>
        <w:overflowPunct w:val="0"/>
        <w:ind w:left="780" w:right="7942"/>
        <w:jc w:val="center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submit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details.</w:t>
      </w:r>
    </w:p>
    <w:p w14:paraId="0756056F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i/>
          <w:iCs/>
          <w:sz w:val="21"/>
          <w:szCs w:val="21"/>
        </w:rPr>
      </w:pPr>
    </w:p>
    <w:p w14:paraId="0A1B19FE" w14:textId="77777777" w:rsidR="006D2A16" w:rsidRDefault="006D2A16">
      <w:pPr>
        <w:pStyle w:val="Heading1"/>
        <w:numPr>
          <w:ilvl w:val="0"/>
          <w:numId w:val="4"/>
        </w:numPr>
        <w:tabs>
          <w:tab w:val="left" w:pos="600"/>
        </w:tabs>
        <w:kinsoku w:val="0"/>
        <w:overflowPunct w:val="0"/>
        <w:ind w:left="599" w:hanging="351"/>
        <w:rPr>
          <w:b w:val="0"/>
          <w:bCs w:val="0"/>
          <w:color w:val="000000"/>
        </w:rPr>
      </w:pPr>
      <w:r>
        <w:rPr>
          <w:color w:val="231F20"/>
          <w:spacing w:val="-1"/>
        </w:rPr>
        <w:t>COVERAGE</w:t>
      </w:r>
      <w:r>
        <w:rPr>
          <w:color w:val="231F20"/>
        </w:rPr>
        <w:t xml:space="preserve"> HISTORY</w:t>
      </w:r>
    </w:p>
    <w:p w14:paraId="4CC0CE42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b/>
          <w:bCs/>
          <w:sz w:val="10"/>
          <w:szCs w:val="10"/>
        </w:rPr>
      </w:pPr>
    </w:p>
    <w:p w14:paraId="1BB5A188" w14:textId="0A5D2A72" w:rsidR="006D2A16" w:rsidRDefault="006F26BB">
      <w:pPr>
        <w:pStyle w:val="BodyText"/>
        <w:kinsoku w:val="0"/>
        <w:overflowPunct w:val="0"/>
        <w:spacing w:line="200" w:lineRule="atLeast"/>
        <w:ind w:left="49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BE3C930" wp14:editId="3908316E">
                <wp:extent cx="6373495" cy="1119505"/>
                <wp:effectExtent l="0" t="7620" r="1270" b="6350"/>
                <wp:docPr id="98606693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3495" cy="1119505"/>
                          <a:chOff x="0" y="0"/>
                          <a:chExt cx="10037" cy="1763"/>
                        </a:xfrm>
                      </wpg:grpSpPr>
                      <wps:wsp>
                        <wps:cNvPr id="1706435064" name="Freeform 81"/>
                        <wps:cNvSpPr>
                          <a:spLocks/>
                        </wps:cNvSpPr>
                        <wps:spPr bwMode="auto">
                          <a:xfrm>
                            <a:off x="28" y="16"/>
                            <a:ext cx="101" cy="368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368"/>
                              <a:gd name="T2" fmla="*/ 0 w 101"/>
                              <a:gd name="T3" fmla="*/ 0 h 368"/>
                              <a:gd name="T4" fmla="*/ 0 w 101"/>
                              <a:gd name="T5" fmla="*/ 367 h 368"/>
                              <a:gd name="T6" fmla="*/ 100 w 101"/>
                              <a:gd name="T7" fmla="*/ 367 h 368"/>
                              <a:gd name="T8" fmla="*/ 100 w 101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368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00" y="367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3011571" name="Freeform 82"/>
                        <wps:cNvSpPr>
                          <a:spLocks/>
                        </wps:cNvSpPr>
                        <wps:spPr bwMode="auto">
                          <a:xfrm>
                            <a:off x="955" y="16"/>
                            <a:ext cx="101" cy="368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368"/>
                              <a:gd name="T2" fmla="*/ 0 w 101"/>
                              <a:gd name="T3" fmla="*/ 0 h 368"/>
                              <a:gd name="T4" fmla="*/ 0 w 101"/>
                              <a:gd name="T5" fmla="*/ 367 h 368"/>
                              <a:gd name="T6" fmla="*/ 100 w 101"/>
                              <a:gd name="T7" fmla="*/ 367 h 368"/>
                              <a:gd name="T8" fmla="*/ 100 w 101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368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00" y="367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40196" name="Freeform 83"/>
                        <wps:cNvSpPr>
                          <a:spLocks/>
                        </wps:cNvSpPr>
                        <wps:spPr bwMode="auto">
                          <a:xfrm>
                            <a:off x="129" y="16"/>
                            <a:ext cx="826" cy="184"/>
                          </a:xfrm>
                          <a:custGeom>
                            <a:avLst/>
                            <a:gdLst>
                              <a:gd name="T0" fmla="*/ 0 w 826"/>
                              <a:gd name="T1" fmla="*/ 183 h 184"/>
                              <a:gd name="T2" fmla="*/ 825 w 826"/>
                              <a:gd name="T3" fmla="*/ 183 h 184"/>
                              <a:gd name="T4" fmla="*/ 825 w 826"/>
                              <a:gd name="T5" fmla="*/ 0 h 184"/>
                              <a:gd name="T6" fmla="*/ 0 w 826"/>
                              <a:gd name="T7" fmla="*/ 0 h 184"/>
                              <a:gd name="T8" fmla="*/ 0 w 826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6" h="184">
                                <a:moveTo>
                                  <a:pt x="0" y="183"/>
                                </a:moveTo>
                                <a:lnTo>
                                  <a:pt x="825" y="183"/>
                                </a:lnTo>
                                <a:lnTo>
                                  <a:pt x="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123707" name="Freeform 84"/>
                        <wps:cNvSpPr>
                          <a:spLocks/>
                        </wps:cNvSpPr>
                        <wps:spPr bwMode="auto">
                          <a:xfrm>
                            <a:off x="129" y="200"/>
                            <a:ext cx="826" cy="184"/>
                          </a:xfrm>
                          <a:custGeom>
                            <a:avLst/>
                            <a:gdLst>
                              <a:gd name="T0" fmla="*/ 0 w 826"/>
                              <a:gd name="T1" fmla="*/ 183 h 184"/>
                              <a:gd name="T2" fmla="*/ 825 w 826"/>
                              <a:gd name="T3" fmla="*/ 183 h 184"/>
                              <a:gd name="T4" fmla="*/ 825 w 826"/>
                              <a:gd name="T5" fmla="*/ 0 h 184"/>
                              <a:gd name="T6" fmla="*/ 0 w 826"/>
                              <a:gd name="T7" fmla="*/ 0 h 184"/>
                              <a:gd name="T8" fmla="*/ 0 w 826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26" h="184">
                                <a:moveTo>
                                  <a:pt x="0" y="183"/>
                                </a:moveTo>
                                <a:lnTo>
                                  <a:pt x="825" y="183"/>
                                </a:lnTo>
                                <a:lnTo>
                                  <a:pt x="8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017903" name="Freeform 85"/>
                        <wps:cNvSpPr>
                          <a:spLocks/>
                        </wps:cNvSpPr>
                        <wps:spPr bwMode="auto">
                          <a:xfrm>
                            <a:off x="1070" y="200"/>
                            <a:ext cx="3444" cy="182"/>
                          </a:xfrm>
                          <a:custGeom>
                            <a:avLst/>
                            <a:gdLst>
                              <a:gd name="T0" fmla="*/ 0 w 3444"/>
                              <a:gd name="T1" fmla="*/ 182 h 182"/>
                              <a:gd name="T2" fmla="*/ 3443 w 3444"/>
                              <a:gd name="T3" fmla="*/ 182 h 182"/>
                              <a:gd name="T4" fmla="*/ 3443 w 3444"/>
                              <a:gd name="T5" fmla="*/ 0 h 182"/>
                              <a:gd name="T6" fmla="*/ 0 w 3444"/>
                              <a:gd name="T7" fmla="*/ 0 h 182"/>
                              <a:gd name="T8" fmla="*/ 0 w 3444"/>
                              <a:gd name="T9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44" h="182">
                                <a:moveTo>
                                  <a:pt x="0" y="182"/>
                                </a:moveTo>
                                <a:lnTo>
                                  <a:pt x="3443" y="182"/>
                                </a:lnTo>
                                <a:lnTo>
                                  <a:pt x="34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336021" name="Freeform 86"/>
                        <wps:cNvSpPr>
                          <a:spLocks/>
                        </wps:cNvSpPr>
                        <wps:spPr bwMode="auto">
                          <a:xfrm>
                            <a:off x="1070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4 h 184"/>
                              <a:gd name="T2" fmla="*/ 100 w 101"/>
                              <a:gd name="T3" fmla="*/ 184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4"/>
                                </a:moveTo>
                                <a:lnTo>
                                  <a:pt x="100" y="18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821705" name="Freeform 87"/>
                        <wps:cNvSpPr>
                          <a:spLocks/>
                        </wps:cNvSpPr>
                        <wps:spPr bwMode="auto">
                          <a:xfrm>
                            <a:off x="441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578311" name="Freeform 88"/>
                        <wps:cNvSpPr>
                          <a:spLocks/>
                        </wps:cNvSpPr>
                        <wps:spPr bwMode="auto">
                          <a:xfrm>
                            <a:off x="1171" y="16"/>
                            <a:ext cx="3243" cy="184"/>
                          </a:xfrm>
                          <a:custGeom>
                            <a:avLst/>
                            <a:gdLst>
                              <a:gd name="T0" fmla="*/ 0 w 3243"/>
                              <a:gd name="T1" fmla="*/ 183 h 184"/>
                              <a:gd name="T2" fmla="*/ 3242 w 3243"/>
                              <a:gd name="T3" fmla="*/ 183 h 184"/>
                              <a:gd name="T4" fmla="*/ 3242 w 3243"/>
                              <a:gd name="T5" fmla="*/ 0 h 184"/>
                              <a:gd name="T6" fmla="*/ 0 w 3243"/>
                              <a:gd name="T7" fmla="*/ 0 h 184"/>
                              <a:gd name="T8" fmla="*/ 0 w 3243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243" h="184">
                                <a:moveTo>
                                  <a:pt x="0" y="183"/>
                                </a:moveTo>
                                <a:lnTo>
                                  <a:pt x="3242" y="183"/>
                                </a:lnTo>
                                <a:lnTo>
                                  <a:pt x="3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901462" name="Freeform 89"/>
                        <wps:cNvSpPr>
                          <a:spLocks/>
                        </wps:cNvSpPr>
                        <wps:spPr bwMode="auto">
                          <a:xfrm>
                            <a:off x="4528" y="200"/>
                            <a:ext cx="1786" cy="182"/>
                          </a:xfrm>
                          <a:custGeom>
                            <a:avLst/>
                            <a:gdLst>
                              <a:gd name="T0" fmla="*/ 0 w 1786"/>
                              <a:gd name="T1" fmla="*/ 182 h 182"/>
                              <a:gd name="T2" fmla="*/ 1785 w 1786"/>
                              <a:gd name="T3" fmla="*/ 182 h 182"/>
                              <a:gd name="T4" fmla="*/ 1785 w 1786"/>
                              <a:gd name="T5" fmla="*/ 0 h 182"/>
                              <a:gd name="T6" fmla="*/ 0 w 1786"/>
                              <a:gd name="T7" fmla="*/ 0 h 182"/>
                              <a:gd name="T8" fmla="*/ 0 w 1786"/>
                              <a:gd name="T9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6" h="182">
                                <a:moveTo>
                                  <a:pt x="0" y="182"/>
                                </a:moveTo>
                                <a:lnTo>
                                  <a:pt x="1785" y="182"/>
                                </a:lnTo>
                                <a:lnTo>
                                  <a:pt x="17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872688" name="Freeform 90"/>
                        <wps:cNvSpPr>
                          <a:spLocks/>
                        </wps:cNvSpPr>
                        <wps:spPr bwMode="auto">
                          <a:xfrm>
                            <a:off x="4528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4 h 184"/>
                              <a:gd name="T2" fmla="*/ 100 w 101"/>
                              <a:gd name="T3" fmla="*/ 184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4"/>
                                </a:moveTo>
                                <a:lnTo>
                                  <a:pt x="100" y="18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120952" name="Freeform 91"/>
                        <wps:cNvSpPr>
                          <a:spLocks/>
                        </wps:cNvSpPr>
                        <wps:spPr bwMode="auto">
                          <a:xfrm>
                            <a:off x="621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161291" name="Freeform 92"/>
                        <wps:cNvSpPr>
                          <a:spLocks/>
                        </wps:cNvSpPr>
                        <wps:spPr bwMode="auto">
                          <a:xfrm>
                            <a:off x="4629" y="16"/>
                            <a:ext cx="1584" cy="184"/>
                          </a:xfrm>
                          <a:custGeom>
                            <a:avLst/>
                            <a:gdLst>
                              <a:gd name="T0" fmla="*/ 0 w 1584"/>
                              <a:gd name="T1" fmla="*/ 183 h 184"/>
                              <a:gd name="T2" fmla="*/ 1583 w 1584"/>
                              <a:gd name="T3" fmla="*/ 183 h 184"/>
                              <a:gd name="T4" fmla="*/ 1583 w 1584"/>
                              <a:gd name="T5" fmla="*/ 0 h 184"/>
                              <a:gd name="T6" fmla="*/ 0 w 1584"/>
                              <a:gd name="T7" fmla="*/ 0 h 184"/>
                              <a:gd name="T8" fmla="*/ 0 w 158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4" h="184">
                                <a:moveTo>
                                  <a:pt x="0" y="183"/>
                                </a:moveTo>
                                <a:lnTo>
                                  <a:pt x="1583" y="183"/>
                                </a:lnTo>
                                <a:lnTo>
                                  <a:pt x="1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782038" name="Freeform 93"/>
                        <wps:cNvSpPr>
                          <a:spLocks/>
                        </wps:cNvSpPr>
                        <wps:spPr bwMode="auto">
                          <a:xfrm>
                            <a:off x="6328" y="200"/>
                            <a:ext cx="2686" cy="182"/>
                          </a:xfrm>
                          <a:custGeom>
                            <a:avLst/>
                            <a:gdLst>
                              <a:gd name="T0" fmla="*/ 0 w 2686"/>
                              <a:gd name="T1" fmla="*/ 182 h 182"/>
                              <a:gd name="T2" fmla="*/ 2685 w 2686"/>
                              <a:gd name="T3" fmla="*/ 182 h 182"/>
                              <a:gd name="T4" fmla="*/ 2685 w 2686"/>
                              <a:gd name="T5" fmla="*/ 0 h 182"/>
                              <a:gd name="T6" fmla="*/ 0 w 2686"/>
                              <a:gd name="T7" fmla="*/ 0 h 182"/>
                              <a:gd name="T8" fmla="*/ 0 w 2686"/>
                              <a:gd name="T9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86" h="182">
                                <a:moveTo>
                                  <a:pt x="0" y="182"/>
                                </a:moveTo>
                                <a:lnTo>
                                  <a:pt x="2685" y="182"/>
                                </a:lnTo>
                                <a:lnTo>
                                  <a:pt x="26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159300" name="Freeform 94"/>
                        <wps:cNvSpPr>
                          <a:spLocks/>
                        </wps:cNvSpPr>
                        <wps:spPr bwMode="auto">
                          <a:xfrm>
                            <a:off x="6328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4 h 184"/>
                              <a:gd name="T2" fmla="*/ 100 w 101"/>
                              <a:gd name="T3" fmla="*/ 184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4"/>
                                </a:moveTo>
                                <a:lnTo>
                                  <a:pt x="100" y="18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831937" name="Freeform 95"/>
                        <wps:cNvSpPr>
                          <a:spLocks/>
                        </wps:cNvSpPr>
                        <wps:spPr bwMode="auto">
                          <a:xfrm>
                            <a:off x="891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632055" name="Freeform 96"/>
                        <wps:cNvSpPr>
                          <a:spLocks/>
                        </wps:cNvSpPr>
                        <wps:spPr bwMode="auto">
                          <a:xfrm>
                            <a:off x="6429" y="16"/>
                            <a:ext cx="2484" cy="184"/>
                          </a:xfrm>
                          <a:custGeom>
                            <a:avLst/>
                            <a:gdLst>
                              <a:gd name="T0" fmla="*/ 0 w 2484"/>
                              <a:gd name="T1" fmla="*/ 183 h 184"/>
                              <a:gd name="T2" fmla="*/ 2484 w 2484"/>
                              <a:gd name="T3" fmla="*/ 183 h 184"/>
                              <a:gd name="T4" fmla="*/ 2484 w 2484"/>
                              <a:gd name="T5" fmla="*/ 0 h 184"/>
                              <a:gd name="T6" fmla="*/ 0 w 2484"/>
                              <a:gd name="T7" fmla="*/ 0 h 184"/>
                              <a:gd name="T8" fmla="*/ 0 w 248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484" h="184">
                                <a:moveTo>
                                  <a:pt x="0" y="183"/>
                                </a:moveTo>
                                <a:lnTo>
                                  <a:pt x="2484" y="183"/>
                                </a:lnTo>
                                <a:lnTo>
                                  <a:pt x="24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565845" name="Freeform 97"/>
                        <wps:cNvSpPr>
                          <a:spLocks/>
                        </wps:cNvSpPr>
                        <wps:spPr bwMode="auto">
                          <a:xfrm>
                            <a:off x="9028" y="200"/>
                            <a:ext cx="976" cy="182"/>
                          </a:xfrm>
                          <a:custGeom>
                            <a:avLst/>
                            <a:gdLst>
                              <a:gd name="T0" fmla="*/ 0 w 976"/>
                              <a:gd name="T1" fmla="*/ 182 h 182"/>
                              <a:gd name="T2" fmla="*/ 975 w 976"/>
                              <a:gd name="T3" fmla="*/ 182 h 182"/>
                              <a:gd name="T4" fmla="*/ 975 w 976"/>
                              <a:gd name="T5" fmla="*/ 0 h 182"/>
                              <a:gd name="T6" fmla="*/ 0 w 976"/>
                              <a:gd name="T7" fmla="*/ 0 h 182"/>
                              <a:gd name="T8" fmla="*/ 0 w 976"/>
                              <a:gd name="T9" fmla="*/ 182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76" h="182">
                                <a:moveTo>
                                  <a:pt x="0" y="182"/>
                                </a:moveTo>
                                <a:lnTo>
                                  <a:pt x="975" y="182"/>
                                </a:lnTo>
                                <a:lnTo>
                                  <a:pt x="9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161294" name="Freeform 98"/>
                        <wps:cNvSpPr>
                          <a:spLocks/>
                        </wps:cNvSpPr>
                        <wps:spPr bwMode="auto">
                          <a:xfrm>
                            <a:off x="9028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4 h 184"/>
                              <a:gd name="T2" fmla="*/ 100 w 101"/>
                              <a:gd name="T3" fmla="*/ 184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4"/>
                                </a:moveTo>
                                <a:lnTo>
                                  <a:pt x="100" y="18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2859993" name="Freeform 99"/>
                        <wps:cNvSpPr>
                          <a:spLocks/>
                        </wps:cNvSpPr>
                        <wps:spPr bwMode="auto">
                          <a:xfrm>
                            <a:off x="990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5797200" name="Freeform 100"/>
                        <wps:cNvSpPr>
                          <a:spLocks/>
                        </wps:cNvSpPr>
                        <wps:spPr bwMode="auto">
                          <a:xfrm>
                            <a:off x="9129" y="16"/>
                            <a:ext cx="774" cy="184"/>
                          </a:xfrm>
                          <a:custGeom>
                            <a:avLst/>
                            <a:gdLst>
                              <a:gd name="T0" fmla="*/ 0 w 774"/>
                              <a:gd name="T1" fmla="*/ 183 h 184"/>
                              <a:gd name="T2" fmla="*/ 774 w 774"/>
                              <a:gd name="T3" fmla="*/ 183 h 184"/>
                              <a:gd name="T4" fmla="*/ 774 w 774"/>
                              <a:gd name="T5" fmla="*/ 0 h 184"/>
                              <a:gd name="T6" fmla="*/ 0 w 774"/>
                              <a:gd name="T7" fmla="*/ 0 h 184"/>
                              <a:gd name="T8" fmla="*/ 0 w 77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74" h="184">
                                <a:moveTo>
                                  <a:pt x="0" y="183"/>
                                </a:moveTo>
                                <a:lnTo>
                                  <a:pt x="774" y="183"/>
                                </a:lnTo>
                                <a:lnTo>
                                  <a:pt x="7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9990375" name="Freeform 101"/>
                        <wps:cNvSpPr>
                          <a:spLocks/>
                        </wps:cNvSpPr>
                        <wps:spPr bwMode="auto">
                          <a:xfrm>
                            <a:off x="14" y="8"/>
                            <a:ext cx="10005" cy="20"/>
                          </a:xfrm>
                          <a:custGeom>
                            <a:avLst/>
                            <a:gdLst>
                              <a:gd name="T0" fmla="*/ 0 w 10005"/>
                              <a:gd name="T1" fmla="*/ 0 h 20"/>
                              <a:gd name="T2" fmla="*/ 10004 w 100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5" h="20">
                                <a:moveTo>
                                  <a:pt x="0" y="0"/>
                                </a:moveTo>
                                <a:lnTo>
                                  <a:pt x="1000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0910677" name="Freeform 102"/>
                        <wps:cNvSpPr>
                          <a:spLocks/>
                        </wps:cNvSpPr>
                        <wps:spPr bwMode="auto">
                          <a:xfrm>
                            <a:off x="28" y="16"/>
                            <a:ext cx="9976" cy="20"/>
                          </a:xfrm>
                          <a:custGeom>
                            <a:avLst/>
                            <a:gdLst>
                              <a:gd name="T0" fmla="*/ 0 w 9976"/>
                              <a:gd name="T1" fmla="*/ 0 h 20"/>
                              <a:gd name="T2" fmla="*/ 9975 w 99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76" h="20">
                                <a:moveTo>
                                  <a:pt x="0" y="0"/>
                                </a:moveTo>
                                <a:lnTo>
                                  <a:pt x="9975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8425625" name="Freeform 103"/>
                        <wps:cNvSpPr>
                          <a:spLocks/>
                        </wps:cNvSpPr>
                        <wps:spPr bwMode="auto">
                          <a:xfrm>
                            <a:off x="21" y="16"/>
                            <a:ext cx="20" cy="1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8"/>
                              <a:gd name="T2" fmla="*/ 0 w 20"/>
                              <a:gd name="T3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8">
                                <a:moveTo>
                                  <a:pt x="0" y="0"/>
                                </a:moveTo>
                                <a:lnTo>
                                  <a:pt x="0" y="173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4214596" name="Freeform 104"/>
                        <wps:cNvSpPr>
                          <a:spLocks/>
                        </wps:cNvSpPr>
                        <wps:spPr bwMode="auto">
                          <a:xfrm>
                            <a:off x="1063" y="16"/>
                            <a:ext cx="20" cy="1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8"/>
                              <a:gd name="T2" fmla="*/ 0 w 20"/>
                              <a:gd name="T3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8">
                                <a:moveTo>
                                  <a:pt x="0" y="0"/>
                                </a:moveTo>
                                <a:lnTo>
                                  <a:pt x="0" y="173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218301" name="Freeform 105"/>
                        <wps:cNvSpPr>
                          <a:spLocks/>
                        </wps:cNvSpPr>
                        <wps:spPr bwMode="auto">
                          <a:xfrm>
                            <a:off x="4521" y="16"/>
                            <a:ext cx="20" cy="1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8"/>
                              <a:gd name="T2" fmla="*/ 0 w 20"/>
                              <a:gd name="T3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8">
                                <a:moveTo>
                                  <a:pt x="0" y="0"/>
                                </a:moveTo>
                                <a:lnTo>
                                  <a:pt x="0" y="173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19533" name="Freeform 106"/>
                        <wps:cNvSpPr>
                          <a:spLocks/>
                        </wps:cNvSpPr>
                        <wps:spPr bwMode="auto">
                          <a:xfrm>
                            <a:off x="6321" y="16"/>
                            <a:ext cx="20" cy="1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8"/>
                              <a:gd name="T2" fmla="*/ 0 w 20"/>
                              <a:gd name="T3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8">
                                <a:moveTo>
                                  <a:pt x="0" y="0"/>
                                </a:moveTo>
                                <a:lnTo>
                                  <a:pt x="0" y="173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3244183" name="Freeform 107"/>
                        <wps:cNvSpPr>
                          <a:spLocks/>
                        </wps:cNvSpPr>
                        <wps:spPr bwMode="auto">
                          <a:xfrm>
                            <a:off x="9021" y="16"/>
                            <a:ext cx="20" cy="1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8"/>
                              <a:gd name="T2" fmla="*/ 0 w 20"/>
                              <a:gd name="T3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8">
                                <a:moveTo>
                                  <a:pt x="0" y="0"/>
                                </a:moveTo>
                                <a:lnTo>
                                  <a:pt x="0" y="173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90531" name="Freeform 108"/>
                        <wps:cNvSpPr>
                          <a:spLocks/>
                        </wps:cNvSpPr>
                        <wps:spPr bwMode="auto">
                          <a:xfrm>
                            <a:off x="10011" y="16"/>
                            <a:ext cx="20" cy="173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738"/>
                              <a:gd name="T2" fmla="*/ 0 w 20"/>
                              <a:gd name="T3" fmla="*/ 1737 h 17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738">
                                <a:moveTo>
                                  <a:pt x="0" y="0"/>
                                </a:moveTo>
                                <a:lnTo>
                                  <a:pt x="0" y="173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8566133" name="Freeform 109"/>
                        <wps:cNvSpPr>
                          <a:spLocks/>
                        </wps:cNvSpPr>
                        <wps:spPr bwMode="auto">
                          <a:xfrm>
                            <a:off x="14" y="391"/>
                            <a:ext cx="10005" cy="20"/>
                          </a:xfrm>
                          <a:custGeom>
                            <a:avLst/>
                            <a:gdLst>
                              <a:gd name="T0" fmla="*/ 0 w 10005"/>
                              <a:gd name="T1" fmla="*/ 0 h 20"/>
                              <a:gd name="T2" fmla="*/ 10004 w 100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5" h="20">
                                <a:moveTo>
                                  <a:pt x="0" y="0"/>
                                </a:moveTo>
                                <a:lnTo>
                                  <a:pt x="10004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20649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0" y="698"/>
                            <a:ext cx="45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C7E09C" w14:textId="544516C6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61428EC" wp14:editId="491F63D1">
                                    <wp:extent cx="2867025" cy="38100"/>
                                    <wp:effectExtent l="0" t="0" r="0" b="0"/>
                                    <wp:docPr id="28" name="Picture 4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70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00763E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1984883" name="Freeform 111"/>
                        <wps:cNvSpPr>
                          <a:spLocks/>
                        </wps:cNvSpPr>
                        <wps:spPr bwMode="auto">
                          <a:xfrm>
                            <a:off x="4507" y="7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3634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512595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4500" y="698"/>
                            <a:ext cx="55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FD61CD" w14:textId="06743236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72AE6B" wp14:editId="74A203AE">
                                    <wp:extent cx="3476625" cy="38100"/>
                                    <wp:effectExtent l="0" t="0" r="0" b="0"/>
                                    <wp:docPr id="30" name="Picture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76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79DB5C3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7873569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0" y="1035"/>
                            <a:ext cx="100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AF55F8" w14:textId="64A93DE7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99F9B1" wp14:editId="264CA02A">
                                    <wp:extent cx="6334125" cy="38100"/>
                                    <wp:effectExtent l="0" t="0" r="0" b="0"/>
                                    <wp:docPr id="32" name="Picture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3341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081F306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164324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0" y="1373"/>
                            <a:ext cx="45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C82F9" w14:textId="029A2024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0CC555" wp14:editId="0EDAFFF5">
                                    <wp:extent cx="2867025" cy="38100"/>
                                    <wp:effectExtent l="0" t="0" r="0" b="0"/>
                                    <wp:docPr id="34" name="Picture 3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670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4995263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90799011" name="Freeform 115"/>
                        <wps:cNvSpPr>
                          <a:spLocks/>
                        </wps:cNvSpPr>
                        <wps:spPr bwMode="auto">
                          <a:xfrm>
                            <a:off x="4507" y="140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36343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748044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500" y="1373"/>
                            <a:ext cx="55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478CAD" w14:textId="0C7C4E44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FB1309" wp14:editId="40FB8724">
                                    <wp:extent cx="3476625" cy="38100"/>
                                    <wp:effectExtent l="0" t="0" r="0" b="0"/>
                                    <wp:docPr id="36" name="Picture 3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476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9ECB0A0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4809338" name="Freeform 117"/>
                        <wps:cNvSpPr>
                          <a:spLocks/>
                        </wps:cNvSpPr>
                        <wps:spPr bwMode="auto">
                          <a:xfrm>
                            <a:off x="14" y="1747"/>
                            <a:ext cx="10005" cy="20"/>
                          </a:xfrm>
                          <a:custGeom>
                            <a:avLst/>
                            <a:gdLst>
                              <a:gd name="T0" fmla="*/ 0 w 10005"/>
                              <a:gd name="T1" fmla="*/ 0 h 20"/>
                              <a:gd name="T2" fmla="*/ 10004 w 1000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05" h="20">
                                <a:moveTo>
                                  <a:pt x="0" y="0"/>
                                </a:moveTo>
                                <a:lnTo>
                                  <a:pt x="1000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742000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9"/>
                            <a:ext cx="1042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3528B9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289" w:right="288" w:firstLine="18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Policy</w:t>
                              </w: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951718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063" y="9"/>
                            <a:ext cx="3459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D94AE4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867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Primary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&amp;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Excess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Limits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778133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4522" y="9"/>
                            <a:ext cx="180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DD85E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557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Retention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259188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6322" y="9"/>
                            <a:ext cx="270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6CE6A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Carriers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7035514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022" y="9"/>
                            <a:ext cx="990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FD6D17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109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Retro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3C930" id="Group 80" o:spid="_x0000_s1066" style="width:501.85pt;height:88.15pt;mso-position-horizontal-relative:char;mso-position-vertical-relative:line" coordsize="10037,1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">
                <v:shape id="Freeform 81" o:spid="_x0000_s1067" style="position:absolute;left:28;top:16;width:101;height:368;visibility:visible;mso-wrap-style:square;v-text-anchor:top" coordsize="10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" path="m100,l,,,367r100,l100,xe" fillcolor="#b7dee8" stroked="f">
                  <v:path arrowok="t" o:connecttype="custom" o:connectlocs="100,0;0,0;0,367;100,367;100,0" o:connectangles="0,0,0,0,0"/>
                </v:shape>
                <v:shape id="Freeform 82" o:spid="_x0000_s1068" style="position:absolute;left:955;top:16;width:101;height:368;visibility:visible;mso-wrap-style:square;v-text-anchor:top" coordsize="10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" path="m100,l,,,367r100,l100,xe" fillcolor="#b7dee8" stroked="f">
                  <v:path arrowok="t" o:connecttype="custom" o:connectlocs="100,0;0,0;0,367;100,367;100,0" o:connectangles="0,0,0,0,0"/>
                </v:shape>
                <v:shape id="Freeform 83" o:spid="_x0000_s1069" style="position:absolute;left:129;top:16;width:826;height:184;visibility:visible;mso-wrap-style:square;v-text-anchor:top" coordsize="82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" path="m,183r825,l825,,,,,183xe" fillcolor="#b7dee8" stroked="f">
                  <v:path arrowok="t" o:connecttype="custom" o:connectlocs="0,183;825,183;825,0;0,0;0,183" o:connectangles="0,0,0,0,0"/>
                </v:shape>
                <v:shape id="Freeform 84" o:spid="_x0000_s1070" style="position:absolute;left:129;top:200;width:826;height:184;visibility:visible;mso-wrap-style:square;v-text-anchor:top" coordsize="826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" path="m,183r825,l825,,,,,183xe" fillcolor="#b7dee8" stroked="f">
                  <v:path arrowok="t" o:connecttype="custom" o:connectlocs="0,183;825,183;825,0;0,0;0,183" o:connectangles="0,0,0,0,0"/>
                </v:shape>
                <v:shape id="Freeform 85" o:spid="_x0000_s1071" style="position:absolute;left:1070;top:200;width:3444;height:182;visibility:visible;mso-wrap-style:square;v-text-anchor:top" coordsize="3444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" path="m,182r3443,l3443,,,,,182xe" fillcolor="#b7dee8" stroked="f">
                  <v:path arrowok="t" o:connecttype="custom" o:connectlocs="0,182;3443,182;3443,0;0,0;0,182" o:connectangles="0,0,0,0,0"/>
                </v:shape>
                <v:shape id="Freeform 86" o:spid="_x0000_s1072" style="position:absolute;left:1070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" path="m,184r100,l100,,,,,184xe" fillcolor="#b7dee8" stroked="f">
                  <v:path arrowok="t" o:connecttype="custom" o:connectlocs="0,184;100,184;100,0;0,0;0,184" o:connectangles="0,0,0,0,0"/>
                </v:shape>
                <v:shape id="Freeform 87" o:spid="_x0000_s1073" style="position:absolute;left:441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" path="m100,l,,,183r100,l100,xe" fillcolor="#b7dee8" stroked="f">
                  <v:path arrowok="t" o:connecttype="custom" o:connectlocs="100,0;0,0;0,183;100,183;100,0" o:connectangles="0,0,0,0,0"/>
                </v:shape>
                <v:shape id="Freeform 88" o:spid="_x0000_s1074" style="position:absolute;left:1171;top:16;width:3243;height:184;visibility:visible;mso-wrap-style:square;v-text-anchor:top" coordsize="324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" path="m,183r3242,l3242,,,,,183xe" fillcolor="#b7dee8" stroked="f">
                  <v:path arrowok="t" o:connecttype="custom" o:connectlocs="0,183;3242,183;3242,0;0,0;0,183" o:connectangles="0,0,0,0,0"/>
                </v:shape>
                <v:shape id="Freeform 89" o:spid="_x0000_s1075" style="position:absolute;left:4528;top:200;width:1786;height:182;visibility:visible;mso-wrap-style:square;v-text-anchor:top" coordsize="178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" path="m,182r1785,l1785,,,,,182xe" fillcolor="#b7dee8" stroked="f">
                  <v:path arrowok="t" o:connecttype="custom" o:connectlocs="0,182;1785,182;1785,0;0,0;0,182" o:connectangles="0,0,0,0,0"/>
                </v:shape>
                <v:shape id="Freeform 90" o:spid="_x0000_s1076" style="position:absolute;left:452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" path="m,184r100,l100,,,,,184xe" fillcolor="#b7dee8" stroked="f">
                  <v:path arrowok="t" o:connecttype="custom" o:connectlocs="0,184;100,184;100,0;0,0;0,184" o:connectangles="0,0,0,0,0"/>
                </v:shape>
                <v:shape id="Freeform 91" o:spid="_x0000_s1077" style="position:absolute;left:621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" path="m100,l,,,183r100,l100,xe" fillcolor="#b7dee8" stroked="f">
                  <v:path arrowok="t" o:connecttype="custom" o:connectlocs="100,0;0,0;0,183;100,183;100,0" o:connectangles="0,0,0,0,0"/>
                </v:shape>
                <v:shape id="Freeform 92" o:spid="_x0000_s1078" style="position:absolute;left:4629;top:16;width:1584;height:184;visibility:visible;mso-wrap-style:square;v-text-anchor:top" coordsize="15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" path="m,183r1583,l1583,,,,,183xe" fillcolor="#b7dee8" stroked="f">
                  <v:path arrowok="t" o:connecttype="custom" o:connectlocs="0,183;1583,183;1583,0;0,0;0,183" o:connectangles="0,0,0,0,0"/>
                </v:shape>
                <v:shape id="Freeform 93" o:spid="_x0000_s1079" style="position:absolute;left:6328;top:200;width:2686;height:182;visibility:visible;mso-wrap-style:square;v-text-anchor:top" coordsize="268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" path="m,182r2685,l2685,,,,,182xe" fillcolor="#b7dee8" stroked="f">
                  <v:path arrowok="t" o:connecttype="custom" o:connectlocs="0,182;2685,182;2685,0;0,0;0,182" o:connectangles="0,0,0,0,0"/>
                </v:shape>
                <v:shape id="Freeform 94" o:spid="_x0000_s1080" style="position:absolute;left:632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" path="m,184r100,l100,,,,,184xe" fillcolor="#b7dee8" stroked="f">
                  <v:path arrowok="t" o:connecttype="custom" o:connectlocs="0,184;100,184;100,0;0,0;0,184" o:connectangles="0,0,0,0,0"/>
                </v:shape>
                <v:shape id="Freeform 95" o:spid="_x0000_s1081" style="position:absolute;left:891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" path="m100,l,,,183r100,l100,xe" fillcolor="#b7dee8" stroked="f">
                  <v:path arrowok="t" o:connecttype="custom" o:connectlocs="100,0;0,0;0,183;100,183;100,0" o:connectangles="0,0,0,0,0"/>
                </v:shape>
                <v:shape id="Freeform 96" o:spid="_x0000_s1082" style="position:absolute;left:6429;top:16;width:2484;height:184;visibility:visible;mso-wrap-style:square;v-text-anchor:top" coordsize="24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" path="m,183r2484,l2484,,,,,183xe" fillcolor="#b7dee8" stroked="f">
                  <v:path arrowok="t" o:connecttype="custom" o:connectlocs="0,183;2484,183;2484,0;0,0;0,183" o:connectangles="0,0,0,0,0"/>
                </v:shape>
                <v:shape id="Freeform 97" o:spid="_x0000_s1083" style="position:absolute;left:9028;top:200;width:976;height:182;visibility:visible;mso-wrap-style:square;v-text-anchor:top" coordsize="976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" path="m,182r975,l975,,,,,182xe" fillcolor="#b7dee8" stroked="f">
                  <v:path arrowok="t" o:connecttype="custom" o:connectlocs="0,182;975,182;975,0;0,0;0,182" o:connectangles="0,0,0,0,0"/>
                </v:shape>
                <v:shape id="Freeform 98" o:spid="_x0000_s1084" style="position:absolute;left:902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" path="m,184r100,l100,,,,,184xe" fillcolor="#b7dee8" stroked="f">
                  <v:path arrowok="t" o:connecttype="custom" o:connectlocs="0,184;100,184;100,0;0,0;0,184" o:connectangles="0,0,0,0,0"/>
                </v:shape>
                <v:shape id="Freeform 99" o:spid="_x0000_s1085" style="position:absolute;left:990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" path="m100,l,,,183r100,l100,xe" fillcolor="#b7dee8" stroked="f">
                  <v:path arrowok="t" o:connecttype="custom" o:connectlocs="100,0;0,0;0,183;100,183;100,0" o:connectangles="0,0,0,0,0"/>
                </v:shape>
                <v:shape id="Freeform 100" o:spid="_x0000_s1086" style="position:absolute;left:9129;top:16;width:774;height:184;visibility:visible;mso-wrap-style:square;v-text-anchor:top" coordsize="77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" path="m,183r774,l774,,,,,183xe" fillcolor="#b7dee8" stroked="f">
                  <v:path arrowok="t" o:connecttype="custom" o:connectlocs="0,183;774,183;774,0;0,0;0,183" o:connectangles="0,0,0,0,0"/>
                </v:shape>
                <v:shape id="Freeform 101" o:spid="_x0000_s1087" style="position:absolute;left:14;top:8;width:10005;height:20;visibility:visible;mso-wrap-style:square;v-text-anchor:top" coordsize="100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" path="m,l10004,e" filled="f" strokecolor="#231f20" strokeweight=".88pt">
                  <v:path arrowok="t" o:connecttype="custom" o:connectlocs="0,0;10004,0" o:connectangles="0,0"/>
                </v:shape>
                <v:shape id="Freeform 102" o:spid="_x0000_s1088" style="position:absolute;left:28;top:16;width:9976;height:20;visibility:visible;mso-wrap-style:square;v-text-anchor:top" coordsize="997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" path="m,l9975,e" filled="f" strokecolor="#b7dee8" strokeweight=".05642mm">
                  <v:path arrowok="t" o:connecttype="custom" o:connectlocs="0,0;9975,0" o:connectangles="0,0"/>
                </v:shape>
                <v:shape id="Freeform 103" o:spid="_x0000_s1089" style="position:absolute;left:21;top:16;width:20;height:1738;visibility:visible;mso-wrap-style:square;v-text-anchor:top" coordsize="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" path="m,l,1737e" filled="f" strokecolor="#231f20" strokeweight=".28925mm">
                  <v:path arrowok="t" o:connecttype="custom" o:connectlocs="0,0;0,1737" o:connectangles="0,0"/>
                </v:shape>
                <v:shape id="Freeform 104" o:spid="_x0000_s1090" style="position:absolute;left:1063;top:16;width:20;height:1738;visibility:visible;mso-wrap-style:square;v-text-anchor:top" coordsize="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" path="m,l,1737e" filled="f" strokecolor="#231f20" strokeweight=".28925mm">
                  <v:path arrowok="t" o:connecttype="custom" o:connectlocs="0,0;0,1737" o:connectangles="0,0"/>
                </v:shape>
                <v:shape id="Freeform 105" o:spid="_x0000_s1091" style="position:absolute;left:4521;top:16;width:20;height:1738;visibility:visible;mso-wrap-style:square;v-text-anchor:top" coordsize="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" path="m,l,1737e" filled="f" strokecolor="#231f20" strokeweight=".82pt">
                  <v:path arrowok="t" o:connecttype="custom" o:connectlocs="0,0;0,1737" o:connectangles="0,0"/>
                </v:shape>
                <v:shape id="Freeform 106" o:spid="_x0000_s1092" style="position:absolute;left:6321;top:16;width:20;height:1738;visibility:visible;mso-wrap-style:square;v-text-anchor:top" coordsize="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" path="m,l,1737e" filled="f" strokecolor="#231f20" strokeweight=".82pt">
                  <v:path arrowok="t" o:connecttype="custom" o:connectlocs="0,0;0,1737" o:connectangles="0,0"/>
                </v:shape>
                <v:shape id="Freeform 107" o:spid="_x0000_s1093" style="position:absolute;left:9021;top:16;width:20;height:1738;visibility:visible;mso-wrap-style:square;v-text-anchor:top" coordsize="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" path="m,l,1737e" filled="f" strokecolor="#231f20" strokeweight=".82pt">
                  <v:path arrowok="t" o:connecttype="custom" o:connectlocs="0,0;0,1737" o:connectangles="0,0"/>
                </v:shape>
                <v:shape id="Freeform 108" o:spid="_x0000_s1094" style="position:absolute;left:10011;top:16;width:20;height:1738;visibility:visible;mso-wrap-style:square;v-text-anchor:top" coordsize="20,1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" path="m,l,1737e" filled="f" strokecolor="#231f20" strokeweight=".82pt">
                  <v:path arrowok="t" o:connecttype="custom" o:connectlocs="0,0;0,1737" o:connectangles="0,0"/>
                </v:shape>
                <v:shape id="Freeform 109" o:spid="_x0000_s1095" style="position:absolute;left:14;top:391;width:10005;height:20;visibility:visible;mso-wrap-style:square;v-text-anchor:top" coordsize="100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" path="m,l10004,e" filled="f" strokecolor="#231f20" strokeweight=".31042mm">
                  <v:path arrowok="t" o:connecttype="custom" o:connectlocs="0,0;10004,0" o:connectangles="0,0"/>
                </v:shape>
                <v:rect id="Rectangle 110" o:spid="_x0000_s1096" style="position:absolute;top:698;width:45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" filled="f" stroked="f">
                  <v:textbox inset="0,0,0,0">
                    <w:txbxContent>
                      <w:p w14:paraId="0CC7E09C" w14:textId="544516C6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61428EC" wp14:editId="491F63D1">
                              <wp:extent cx="2867025" cy="38100"/>
                              <wp:effectExtent l="0" t="0" r="0" b="0"/>
                              <wp:docPr id="28" name="Picture 4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70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00763E" w14:textId="77777777" w:rsidR="006D2A16" w:rsidRDefault="006D2A16"/>
                    </w:txbxContent>
                  </v:textbox>
                </v:rect>
                <v:shape id="Freeform 111" o:spid="_x0000_s1097" style="position:absolute;left:4507;top:7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" path="m,l9,e" filled="f" strokecolor="#363436" strokeweight=".19472mm">
                  <v:path arrowok="t" o:connecttype="custom" o:connectlocs="0,0;9,0" o:connectangles="0,0"/>
                </v:shape>
                <v:rect id="Rectangle 112" o:spid="_x0000_s1098" style="position:absolute;left:4500;top:698;width:552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" filled="f" stroked="f">
                  <v:textbox inset="0,0,0,0">
                    <w:txbxContent>
                      <w:p w14:paraId="24FD61CD" w14:textId="06743236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72AE6B" wp14:editId="74A203AE">
                              <wp:extent cx="3476625" cy="38100"/>
                              <wp:effectExtent l="0" t="0" r="0" b="0"/>
                              <wp:docPr id="30" name="Picture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76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79DB5C3" w14:textId="77777777" w:rsidR="006D2A16" w:rsidRDefault="006D2A16"/>
                    </w:txbxContent>
                  </v:textbox>
                </v:rect>
                <v:rect id="Rectangle 113" o:spid="_x0000_s1099" style="position:absolute;top:1035;width:100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" filled="f" stroked="f">
                  <v:textbox inset="0,0,0,0">
                    <w:txbxContent>
                      <w:p w14:paraId="4BAF55F8" w14:textId="64A93DE7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99F9B1" wp14:editId="264CA02A">
                              <wp:extent cx="6334125" cy="38100"/>
                              <wp:effectExtent l="0" t="0" r="0" b="0"/>
                              <wp:docPr id="32" name="Picture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3341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081F306" w14:textId="77777777" w:rsidR="006D2A16" w:rsidRDefault="006D2A16"/>
                    </w:txbxContent>
                  </v:textbox>
                </v:rect>
                <v:rect id="Rectangle 114" o:spid="_x0000_s1100" style="position:absolute;top:1373;width:45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" filled="f" stroked="f">
                  <v:textbox inset="0,0,0,0">
                    <w:txbxContent>
                      <w:p w14:paraId="36DC82F9" w14:textId="029A2024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0CC555" wp14:editId="0EDAFFF5">
                              <wp:extent cx="2867025" cy="38100"/>
                              <wp:effectExtent l="0" t="0" r="0" b="0"/>
                              <wp:docPr id="34" name="Picture 3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670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4995263" w14:textId="77777777" w:rsidR="006D2A16" w:rsidRDefault="006D2A16"/>
                    </w:txbxContent>
                  </v:textbox>
                </v:rect>
                <v:shape id="Freeform 115" o:spid="_x0000_s1101" style="position:absolute;left:4507;top:140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" path="m,l9,e" filled="f" strokecolor="#363436" strokeweight=".19472mm">
                  <v:path arrowok="t" o:connecttype="custom" o:connectlocs="0,0;9,0" o:connectangles="0,0"/>
                </v:shape>
                <v:rect id="Rectangle 116" o:spid="_x0000_s1102" style="position:absolute;left:4500;top:1373;width:552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" filled="f" stroked="f">
                  <v:textbox inset="0,0,0,0">
                    <w:txbxContent>
                      <w:p w14:paraId="4E478CAD" w14:textId="0C7C4E44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FB1309" wp14:editId="40FB8724">
                              <wp:extent cx="3476625" cy="38100"/>
                              <wp:effectExtent l="0" t="0" r="0" b="0"/>
                              <wp:docPr id="36" name="Picture 3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476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9ECB0A0" w14:textId="77777777" w:rsidR="006D2A16" w:rsidRDefault="006D2A16"/>
                    </w:txbxContent>
                  </v:textbox>
                </v:rect>
                <v:shape id="Freeform 117" o:spid="_x0000_s1103" style="position:absolute;left:14;top:1747;width:10005;height:20;visibility:visible;mso-wrap-style:square;v-text-anchor:top" coordsize="1000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" path="m,l10004,e" filled="f" strokecolor="#231f20" strokeweight=".28925mm">
                  <v:path arrowok="t" o:connecttype="custom" o:connectlocs="0,0;10004,0" o:connectangles="0,0"/>
                </v:shape>
                <v:shape id="Text Box 118" o:spid="_x0000_s1104" type="#_x0000_t202" style="position:absolute;left:22;top:9;width:1042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" filled="f" stroked="f">
                  <v:textbox inset="0,0,0,0">
                    <w:txbxContent>
                      <w:p w14:paraId="653528B9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289" w:right="288" w:firstLine="18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Policy</w:t>
                        </w:r>
                        <w:r>
                          <w:rPr>
                            <w:color w:val="231F2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95"/>
                            <w:sz w:val="16"/>
                            <w:szCs w:val="16"/>
                          </w:rPr>
                          <w:t>Period</w:t>
                        </w:r>
                      </w:p>
                    </w:txbxContent>
                  </v:textbox>
                </v:shape>
                <v:shape id="Text Box 119" o:spid="_x0000_s1105" type="#_x0000_t202" style="position:absolute;left:1063;top:9;width:3459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" filled="f" stroked="f">
                  <v:textbox inset="0,0,0,0">
                    <w:txbxContent>
                      <w:p w14:paraId="0ED94AE4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867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Excess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Limits</w:t>
                        </w:r>
                      </w:p>
                    </w:txbxContent>
                  </v:textbox>
                </v:shape>
                <v:shape id="Text Box 120" o:spid="_x0000_s1106" type="#_x0000_t202" style="position:absolute;left:4522;top:9;width:180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" filled="f" stroked="f">
                  <v:textbox inset="0,0,0,0">
                    <w:txbxContent>
                      <w:p w14:paraId="3DEDD85E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557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Retention</w:t>
                        </w:r>
                      </w:p>
                    </w:txbxContent>
                  </v:textbox>
                </v:shape>
                <v:shape id="Text Box 121" o:spid="_x0000_s1107" type="#_x0000_t202" style="position:absolute;left:6322;top:9;width:270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" filled="f" stroked="f">
                  <v:textbox inset="0,0,0,0">
                    <w:txbxContent>
                      <w:p w14:paraId="5036CE6A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Carriers</w:t>
                        </w:r>
                      </w:p>
                    </w:txbxContent>
                  </v:textbox>
                </v:shape>
                <v:shape id="Text Box 122" o:spid="_x0000_s1108" type="#_x0000_t202" style="position:absolute;left:9022;top:9;width:990;height: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" filled="f" stroked="f">
                  <v:textbox inset="0,0,0,0">
                    <w:txbxContent>
                      <w:p w14:paraId="5BFD6D17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109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Retro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0292EF" w14:textId="77777777" w:rsidR="006D2A16" w:rsidRDefault="006D2A16">
      <w:pPr>
        <w:pStyle w:val="BodyText"/>
        <w:kinsoku w:val="0"/>
        <w:overflowPunct w:val="0"/>
        <w:spacing w:before="111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multiple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retro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dates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are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being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requested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all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associated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with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dates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requested.</w:t>
      </w:r>
    </w:p>
    <w:p w14:paraId="57CB9AF6" w14:textId="77777777" w:rsidR="006D2A16" w:rsidRDefault="006D2A16">
      <w:pPr>
        <w:pStyle w:val="BodyText"/>
        <w:kinsoku w:val="0"/>
        <w:overflowPunct w:val="0"/>
        <w:spacing w:before="9"/>
        <w:ind w:left="0"/>
        <w:rPr>
          <w:i/>
          <w:iCs/>
          <w:sz w:val="20"/>
          <w:szCs w:val="20"/>
        </w:rPr>
      </w:pPr>
    </w:p>
    <w:p w14:paraId="3904BBCA" w14:textId="70E06E68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0" allowOverlap="1" wp14:anchorId="70CF8187" wp14:editId="7CEED14D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657210105" name="Freeform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CDF67" id="Freeform 123" o:spid="_x0000_s1026" style="position:absolute;margin-left:483.45pt;margin-top:1.1pt;width:8.2pt;height:8.2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0" allowOverlap="1" wp14:anchorId="63A8FD58" wp14:editId="15AB7B8D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652932132" name="Freeform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D093" id="Freeform 124" o:spid="_x0000_s1026" style="position:absolute;margin-left:519.4pt;margin-top:1.1pt;width:8.2pt;height:8.2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6aby/fAAAACgEAAA8AAABkcnMvZG93&#10;bnJldi54bWxMj8FOwzAQRO9I/IO1SNyoTaBVGuJUqAIO5dSCKvXmxEsSEa9D7LSBr2d7gtuMdjT7&#10;Jl9NrhNHHELrScPtTIFAqrxtqdbw/vZ8k4II0ZA1nSfU8I0BVsXlRW4y60+0xeMu1oJLKGRGQxNj&#10;n0kZqgadCTPfI/Htww/ORLZDLe1gTlzuOpkotZDOtMQfGtPjusHqczc6Dcv9Pb18PW3WYTkeXNup&#10;17j5KbW+vpoeH0BEnOJfGM74jA4FM5V+JBtEx17dpcweNSQJiHNAzeesSlbpAm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ppvL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insurance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ever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canceled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non-renewed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</w:rPr>
        <w:t xml:space="preserve">a </w:t>
      </w:r>
      <w:r w:rsidR="006D2A16">
        <w:rPr>
          <w:color w:val="231F20"/>
          <w:spacing w:val="-1"/>
        </w:rPr>
        <w:t>carrier?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05A507DB" w14:textId="77777777" w:rsidR="006D2A16" w:rsidRDefault="006D2A16">
      <w:pPr>
        <w:pStyle w:val="BodyText"/>
        <w:kinsoku w:val="0"/>
        <w:overflowPunct w:val="0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explain.</w:t>
      </w:r>
    </w:p>
    <w:p w14:paraId="272B1D60" w14:textId="77777777" w:rsidR="006D2A16" w:rsidRDefault="006D2A16">
      <w:pPr>
        <w:pStyle w:val="BodyText"/>
        <w:kinsoku w:val="0"/>
        <w:overflowPunct w:val="0"/>
        <w:spacing w:before="9"/>
        <w:ind w:left="0"/>
        <w:rPr>
          <w:i/>
          <w:iCs/>
          <w:sz w:val="3"/>
          <w:szCs w:val="3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4"/>
        <w:gridCol w:w="762"/>
        <w:gridCol w:w="591"/>
      </w:tblGrid>
      <w:tr w:rsidR="006D2A16" w14:paraId="2D0657DF" w14:textId="77777777">
        <w:trPr>
          <w:trHeight w:hRule="exact" w:val="294"/>
        </w:trPr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</w:tcPr>
          <w:p w14:paraId="3C12A3EC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discontinued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operations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products?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yes,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detailed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description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to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7697B" w14:textId="77777777" w:rsidR="006D2A16" w:rsidRDefault="006D2A16"/>
        </w:tc>
      </w:tr>
      <w:tr w:rsidR="006D2A16" w14:paraId="00D18176" w14:textId="77777777">
        <w:trPr>
          <w:trHeight w:hRule="exact" w:val="208"/>
        </w:trPr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</w:tcPr>
          <w:p w14:paraId="6765C4BA" w14:textId="77777777" w:rsidR="006D2A16" w:rsidRDefault="006D2A16">
            <w:pPr>
              <w:pStyle w:val="TableParagraph"/>
              <w:kinsoku w:val="0"/>
              <w:overflowPunct w:val="0"/>
              <w:spacing w:line="198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enable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underwriting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exposure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within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this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coverage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request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details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coverage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was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4638EEAF" w14:textId="77777777" w:rsidR="006D2A16" w:rsidRDefault="006D2A16"/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1129849F" w14:textId="77777777" w:rsidR="006D2A16" w:rsidRDefault="006D2A16"/>
        </w:tc>
      </w:tr>
      <w:tr w:rsidR="006D2A16" w14:paraId="25700AA4" w14:textId="77777777">
        <w:trPr>
          <w:trHeight w:hRule="exact" w:val="509"/>
        </w:trPr>
        <w:tc>
          <w:tcPr>
            <w:tcW w:w="8244" w:type="dxa"/>
            <w:tcBorders>
              <w:top w:val="nil"/>
              <w:left w:val="nil"/>
              <w:bottom w:val="nil"/>
              <w:right w:val="nil"/>
            </w:tcBorders>
          </w:tcPr>
          <w:p w14:paraId="00603A1A" w14:textId="77777777" w:rsidR="006D2A16" w:rsidRDefault="006D2A16">
            <w:pPr>
              <w:pStyle w:val="TableParagraph"/>
              <w:kinsoku w:val="0"/>
              <w:overflowPunct w:val="0"/>
              <w:spacing w:line="198" w:lineRule="exact"/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placed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elsewhere.</w:t>
            </w:r>
          </w:p>
          <w:p w14:paraId="06A1ADB3" w14:textId="77777777" w:rsidR="006D2A16" w:rsidRDefault="006D2A16">
            <w:pPr>
              <w:pStyle w:val="TableParagraph"/>
              <w:kinsoku w:val="0"/>
              <w:overflowPunct w:val="0"/>
              <w:spacing w:before="120" w:line="191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and/or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services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excluded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current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coverage?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</w:tcPr>
          <w:p w14:paraId="03915820" w14:textId="77777777" w:rsidR="006D2A16" w:rsidRDefault="006D2A16">
            <w:pPr>
              <w:pStyle w:val="TableParagraph"/>
              <w:kinsoku w:val="0"/>
              <w:overflowPunct w:val="0"/>
              <w:spacing w:line="198" w:lineRule="exact"/>
              <w:ind w:left="349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  <w:p w14:paraId="79EE7226" w14:textId="77777777" w:rsidR="006D2A16" w:rsidRDefault="006D2A16">
            <w:pPr>
              <w:pStyle w:val="TableParagraph"/>
              <w:kinsoku w:val="0"/>
              <w:overflowPunct w:val="0"/>
              <w:spacing w:before="120" w:line="191" w:lineRule="exact"/>
              <w:ind w:left="349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B9E0CA9" w14:textId="77777777" w:rsidR="006D2A16" w:rsidRDefault="006D2A16">
            <w:pPr>
              <w:pStyle w:val="TableParagraph"/>
              <w:kinsoku w:val="0"/>
              <w:overflowPunct w:val="0"/>
              <w:spacing w:line="198" w:lineRule="exact"/>
              <w:ind w:left="30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  <w:p w14:paraId="09588EEF" w14:textId="77777777" w:rsidR="006D2A16" w:rsidRDefault="006D2A16">
            <w:pPr>
              <w:pStyle w:val="TableParagraph"/>
              <w:kinsoku w:val="0"/>
              <w:overflowPunct w:val="0"/>
              <w:spacing w:before="120" w:line="191" w:lineRule="exact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</w:tbl>
    <w:p w14:paraId="565508AC" w14:textId="691AC688" w:rsidR="006D2A16" w:rsidRDefault="006F26BB">
      <w:pPr>
        <w:pStyle w:val="BodyText"/>
        <w:kinsoku w:val="0"/>
        <w:overflowPunct w:val="0"/>
        <w:spacing w:before="17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0" allowOverlap="1" wp14:anchorId="650C08FC" wp14:editId="44AAD784">
                <wp:simplePos x="0" y="0"/>
                <wp:positionH relativeFrom="page">
                  <wp:posOffset>6139815</wp:posOffset>
                </wp:positionH>
                <wp:positionV relativeFrom="paragraph">
                  <wp:posOffset>-314325</wp:posOffset>
                </wp:positionV>
                <wp:extent cx="104140" cy="104140"/>
                <wp:effectExtent l="0" t="0" r="0" b="0"/>
                <wp:wrapNone/>
                <wp:docPr id="1074751476" name="Freeform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6D3F2" id="Freeform 125" o:spid="_x0000_s1026" style="position:absolute;margin-left:483.45pt;margin-top:-24.75pt;width:8.2pt;height:8.2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0" allowOverlap="1" wp14:anchorId="19C19A98" wp14:editId="4E7D993F">
                <wp:simplePos x="0" y="0"/>
                <wp:positionH relativeFrom="page">
                  <wp:posOffset>6596380</wp:posOffset>
                </wp:positionH>
                <wp:positionV relativeFrom="paragraph">
                  <wp:posOffset>-314325</wp:posOffset>
                </wp:positionV>
                <wp:extent cx="104140" cy="104140"/>
                <wp:effectExtent l="0" t="0" r="0" b="0"/>
                <wp:wrapNone/>
                <wp:docPr id="800257316" name="Freeform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0B71" id="Freeform 126" o:spid="_x0000_s1026" style="position:absolute;margin-left:519.4pt;margin-top:-24.75pt;width:8.2pt;height:8.2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GtaT3iAAAADQEAAA8AAABkcnMvZG93&#10;bnJldi54bWxMj8FOwzAQRO9I/IO1SNxau02DmhCnQhVwKCdKVYmbE5skwl6H2GkDX8/2BMfZGc28&#10;LTaTs+xkhtB5lLCYC2AGa687bCQc3p5ma2AhKtTKejQSvk2ATXl9Vahc+zO+mtM+NoxKMORKQhtj&#10;n3Me6tY4Fea+N0jehx+ciiSHhutBnancWb4U4o471SEttKo329bUn/vRSciOK3z+etxtQza+u86K&#10;l7j7qaS8vZke7oFFM8W/MFzwCR1KYqr8iDowS1oka2KPEmarLAV2iYg0XQKr6JQkC+Blwf9/Uf4C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Qa1pPe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0" allowOverlap="1" wp14:anchorId="3354740A" wp14:editId="1A2ED9B3">
                <wp:simplePos x="0" y="0"/>
                <wp:positionH relativeFrom="page">
                  <wp:posOffset>6139815</wp:posOffset>
                </wp:positionH>
                <wp:positionV relativeFrom="paragraph">
                  <wp:posOffset>-106680</wp:posOffset>
                </wp:positionV>
                <wp:extent cx="104140" cy="104140"/>
                <wp:effectExtent l="0" t="0" r="0" b="0"/>
                <wp:wrapNone/>
                <wp:docPr id="1813990850" name="Freeform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786CA" id="Freeform 127" o:spid="_x0000_s1026" style="position:absolute;margin-left:483.45pt;margin-top:-8.4pt;width:8.2pt;height:8.2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TBvNzfAAAACQEAAA8AAABkcnMvZG93&#10;bnJldi54bWxMj8FOwzAMhu9IvENkJG5bOjZVa9d0QhNwGCcGQtotbUxbkTilSbfC02NO42j71+fv&#10;L7aTs+KEQ+g8KVjMExBItTcdNQreXh9naxAhajLaekIF3xhgW15fFTo3/kwveDrERjCEQq4VtDH2&#10;uZShbtHpMPc9Et8+/OB05HFopBn0meHOyrskSaXTHfGHVve4a7H+PIxOQfa+oqevh/0uZOPRdTZ5&#10;jvufSqnbm+l+AyLiFC9h+NNndSjZqfIjmSAsM9I046iC2SLlDpzI1ssliIo3K5BlIf83KH8B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hMG83N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0" allowOverlap="1" wp14:anchorId="49F46DA9" wp14:editId="6DC53763">
                <wp:simplePos x="0" y="0"/>
                <wp:positionH relativeFrom="page">
                  <wp:posOffset>6596380</wp:posOffset>
                </wp:positionH>
                <wp:positionV relativeFrom="paragraph">
                  <wp:posOffset>-106680</wp:posOffset>
                </wp:positionV>
                <wp:extent cx="104140" cy="104140"/>
                <wp:effectExtent l="0" t="0" r="0" b="0"/>
                <wp:wrapNone/>
                <wp:docPr id="1056781813" name="Freeform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A194D" id="Freeform 128" o:spid="_x0000_s1026" style="position:absolute;margin-left:519.4pt;margin-top:-8.4pt;width:8.2pt;height:8.2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explain.</w:t>
      </w:r>
    </w:p>
    <w:p w14:paraId="173A992F" w14:textId="77777777" w:rsidR="006D2A16" w:rsidRDefault="006D2A16">
      <w:pPr>
        <w:pStyle w:val="BodyText"/>
        <w:kinsoku w:val="0"/>
        <w:overflowPunct w:val="0"/>
        <w:spacing w:before="17"/>
        <w:ind w:left="788"/>
        <w:rPr>
          <w:color w:val="000000"/>
        </w:rPr>
        <w:sectPr w:rsidR="006D2A16">
          <w:pgSz w:w="12240" w:h="15840"/>
          <w:pgMar w:top="1580" w:right="480" w:bottom="920" w:left="760" w:header="720" w:footer="737" w:gutter="0"/>
          <w:cols w:space="720" w:equalWidth="0">
            <w:col w:w="11000"/>
          </w:cols>
          <w:noEndnote/>
        </w:sectPr>
      </w:pPr>
    </w:p>
    <w:p w14:paraId="3E136CBA" w14:textId="77777777" w:rsidR="006D2A16" w:rsidRDefault="006D2A16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14:paraId="0A3EEE72" w14:textId="1CBD97DB" w:rsidR="006D2A16" w:rsidRDefault="006F26BB">
      <w:pPr>
        <w:pStyle w:val="BodyText"/>
        <w:tabs>
          <w:tab w:val="left" w:pos="3579"/>
        </w:tabs>
        <w:kinsoku w:val="0"/>
        <w:overflowPunct w:val="0"/>
        <w:spacing w:before="108" w:line="330" w:lineRule="atLeast"/>
        <w:ind w:left="968" w:right="5781" w:hanging="360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0" allowOverlap="1" wp14:anchorId="411FD7EB" wp14:editId="75D8E45C">
                <wp:simplePos x="0" y="0"/>
                <wp:positionH relativeFrom="page">
                  <wp:posOffset>2536190</wp:posOffset>
                </wp:positionH>
                <wp:positionV relativeFrom="paragraph">
                  <wp:posOffset>365125</wp:posOffset>
                </wp:positionV>
                <wp:extent cx="120650" cy="245110"/>
                <wp:effectExtent l="0" t="0" r="0" b="0"/>
                <wp:wrapNone/>
                <wp:docPr id="77703254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45110"/>
                          <a:chOff x="3994" y="575"/>
                          <a:chExt cx="190" cy="386"/>
                        </a:xfrm>
                      </wpg:grpSpPr>
                      <wps:wsp>
                        <wps:cNvPr id="2041624378" name="Freeform 130"/>
                        <wps:cNvSpPr>
                          <a:spLocks/>
                        </wps:cNvSpPr>
                        <wps:spPr bwMode="auto">
                          <a:xfrm>
                            <a:off x="4002" y="582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354550" name="Freeform 131"/>
                        <wps:cNvSpPr>
                          <a:spLocks/>
                        </wps:cNvSpPr>
                        <wps:spPr bwMode="auto">
                          <a:xfrm>
                            <a:off x="4014" y="789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923C9" id="Group 129" o:spid="_x0000_s1026" style="position:absolute;margin-left:199.7pt;margin-top:28.75pt;width:9.5pt;height:19.3pt;z-index:-251707904;mso-position-horizontal-relative:page" coordorigin="3994,575" coordsize="190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" o:allowincell="f">
                <v:shape id="Freeform 130" o:spid="_x0000_s1027" style="position:absolute;left:4002;top:58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" path="m163,l,,,163r163,l163,xe" filled="f" strokecolor="#231f20" strokeweight=".25397mm">
                  <v:path arrowok="t" o:connecttype="custom" o:connectlocs="163,0;0,0;0,163;163,163;163,0" o:connectangles="0,0,0,0,0"/>
                </v:shape>
                <v:shape id="Freeform 131" o:spid="_x0000_s1028" style="position:absolute;left:4014;top:789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" path="m163,l,,,163r163,l163,xe" filled="f" strokecolor="#231f20" strokeweight=".25397mm">
                  <v:path arrowok="t" o:connecttype="custom" o:connectlocs="163,0;0,0;0,163;163,163;163,0" o:connectangles="0,0,0,0,0"/>
                </v:shape>
                <w10:wrap anchorx="page"/>
              </v:group>
            </w:pict>
          </mc:Fallback>
        </mc:AlternateContent>
      </w:r>
      <w:r w:rsidR="006D2A16">
        <w:rPr>
          <w:b/>
          <w:bCs/>
          <w:color w:val="231F20"/>
          <w:spacing w:val="-1"/>
        </w:rPr>
        <w:t>Type</w:t>
      </w:r>
      <w:r w:rsidR="006D2A16">
        <w:rPr>
          <w:b/>
          <w:bCs/>
          <w:color w:val="231F20"/>
        </w:rPr>
        <w:t xml:space="preserve"> of </w:t>
      </w:r>
      <w:r w:rsidR="006D2A16">
        <w:rPr>
          <w:b/>
          <w:bCs/>
          <w:color w:val="231F20"/>
          <w:spacing w:val="-1"/>
        </w:rPr>
        <w:t>Coverage</w:t>
      </w:r>
      <w:r w:rsidR="006D2A16">
        <w:rPr>
          <w:b/>
          <w:bCs/>
          <w:color w:val="231F20"/>
        </w:rPr>
        <w:t xml:space="preserve"> </w:t>
      </w:r>
      <w:r w:rsidR="006D2A16">
        <w:rPr>
          <w:b/>
          <w:bCs/>
          <w:color w:val="231F20"/>
          <w:spacing w:val="-1"/>
        </w:rPr>
        <w:t>you</w:t>
      </w:r>
      <w:r w:rsidR="006D2A16">
        <w:rPr>
          <w:b/>
          <w:bCs/>
          <w:color w:val="231F20"/>
        </w:rPr>
        <w:t xml:space="preserve"> are </w:t>
      </w:r>
      <w:r w:rsidR="006D2A16">
        <w:rPr>
          <w:b/>
          <w:bCs/>
          <w:color w:val="231F20"/>
          <w:spacing w:val="-1"/>
        </w:rPr>
        <w:t>applying</w:t>
      </w:r>
      <w:r w:rsidR="006D2A16">
        <w:rPr>
          <w:b/>
          <w:bCs/>
          <w:color w:val="231F20"/>
        </w:rPr>
        <w:t xml:space="preserve"> </w:t>
      </w:r>
      <w:r w:rsidR="006D2A16">
        <w:rPr>
          <w:b/>
          <w:bCs/>
          <w:color w:val="231F20"/>
          <w:spacing w:val="-1"/>
        </w:rPr>
        <w:t>for</w:t>
      </w:r>
      <w:r w:rsidR="006D2A16">
        <w:rPr>
          <w:color w:val="231F20"/>
          <w:spacing w:val="-1"/>
        </w:rPr>
        <w:t>: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1"/>
        </w:rPr>
        <w:t xml:space="preserve"> </w:t>
      </w:r>
      <w:r w:rsidR="006D2A16">
        <w:rPr>
          <w:color w:val="231F20"/>
        </w:rPr>
        <w:t>(check one)</w:t>
      </w:r>
      <w:r w:rsidR="006D2A16">
        <w:rPr>
          <w:color w:val="231F20"/>
          <w:spacing w:val="27"/>
        </w:rPr>
        <w:t xml:space="preserve"> </w:t>
      </w:r>
      <w:r w:rsidR="006D2A16">
        <w:rPr>
          <w:color w:val="231F20"/>
          <w:spacing w:val="-1"/>
        </w:rPr>
        <w:t>Primary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Liability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Insurance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or</w:t>
      </w:r>
    </w:p>
    <w:p w14:paraId="2B4E3AD8" w14:textId="77777777" w:rsidR="006D2A16" w:rsidRDefault="006D2A16">
      <w:pPr>
        <w:pStyle w:val="BodyText"/>
        <w:tabs>
          <w:tab w:val="left" w:pos="3540"/>
        </w:tabs>
        <w:kinsoku w:val="0"/>
        <w:overflowPunct w:val="0"/>
        <w:ind w:left="968"/>
        <w:rPr>
          <w:color w:val="000000"/>
        </w:rPr>
      </w:pPr>
      <w:r>
        <w:rPr>
          <w:color w:val="231F20"/>
          <w:spacing w:val="-1"/>
        </w:rPr>
        <w:t>Excess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Liability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-1"/>
        </w:rPr>
        <w:tab/>
        <w:t>if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Excess,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full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tower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details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retroactive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dates:</w:t>
      </w:r>
    </w:p>
    <w:p w14:paraId="7334497B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37F3EBCB" w14:textId="050201C9" w:rsidR="006D2A16" w:rsidRDefault="006F26BB">
      <w:pPr>
        <w:pStyle w:val="BodyText"/>
        <w:tabs>
          <w:tab w:val="left" w:pos="3487"/>
          <w:tab w:val="left" w:pos="5648"/>
          <w:tab w:val="left" w:pos="8168"/>
        </w:tabs>
        <w:kinsoku w:val="0"/>
        <w:overflowPunct w:val="0"/>
        <w:ind w:left="96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0" allowOverlap="1" wp14:anchorId="7DAB1EF2" wp14:editId="408337D7">
                <wp:simplePos x="0" y="0"/>
                <wp:positionH relativeFrom="page">
                  <wp:posOffset>3635375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728297146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842DF" id="Freeform 132" o:spid="_x0000_s1026" style="position:absolute;margin-left:286.25pt;margin-top:1.1pt;width:8.2pt;height:8.2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t0Vc7eAAAACAEAAA8AAABkcnMvZG93&#10;bnJldi54bWxMj0FPhDAQhe8m/odmTLy5RSIrIGVjNuphPbkaE2+FjkBsp0jLLvrrHU96nLwv731T&#10;bRZnxQGnMHhScLlKQCC13gzUKXh5vr/IQYSoyWjrCRV8YYBNfXpS6dL4Iz3hYR87wSUUSq2gj3Es&#10;pQxtj06HlR+ROHv3k9ORz6mTZtJHLndWpkmylk4PxAu9HnHbY/uxn52C4vWKHj7vdttQzG9usMlj&#10;3H03Sp2fLbc3ICIu8Q+GX31Wh5qdGj+TCcIqyK7TjFEFaQqC8yzPCxANg/kaZF3J/w/UP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AbdFXO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0" allowOverlap="1" wp14:anchorId="28CF1C2E" wp14:editId="50067181">
                <wp:simplePos x="0" y="0"/>
                <wp:positionH relativeFrom="page">
                  <wp:posOffset>5183505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287705475" name="Freeform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016FF" id="Freeform 133" o:spid="_x0000_s1026" style="position:absolute;margin-left:408.15pt;margin-top:1.1pt;width:8.2pt;height:8.2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49FM3eAAAACAEAAA8AAABkcnMvZG93&#10;bnJldi54bWxMj8FOwzAQRO9I/IO1SNyo0xSFNMSpUAUcyqkFIXFz4iWJsNchdtrA17Oc4Liap5m3&#10;5WZ2VhxxDL0nBctFAgKp8aanVsHL88NVDiJETUZbT6jgCwNsqvOzUhfGn2iPx0NsBZdQKLSCLsah&#10;kDI0HTodFn5A4uzdj05HPsdWmlGfuNxZmSZJJp3uiRc6PeC2w+bjMDkF69drevy8323DenpzvU2e&#10;4u67VuryYr67BRFxjn8w/OqzOlTsVPuJTBBWQb7MVowqSFMQnOer9AZEzWCegaxK+f+B6gc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AePRTN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0" allowOverlap="1" wp14:anchorId="2C78EAB4" wp14:editId="6256656D">
                <wp:simplePos x="0" y="0"/>
                <wp:positionH relativeFrom="page">
                  <wp:posOffset>6403340</wp:posOffset>
                </wp:positionH>
                <wp:positionV relativeFrom="paragraph">
                  <wp:posOffset>9525</wp:posOffset>
                </wp:positionV>
                <wp:extent cx="132080" cy="245110"/>
                <wp:effectExtent l="0" t="0" r="0" b="0"/>
                <wp:wrapNone/>
                <wp:docPr id="1404823610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" cy="245110"/>
                          <a:chOff x="10084" y="15"/>
                          <a:chExt cx="208" cy="386"/>
                        </a:xfrm>
                      </wpg:grpSpPr>
                      <wps:wsp>
                        <wps:cNvPr id="1107416746" name="Freeform 135"/>
                        <wps:cNvSpPr>
                          <a:spLocks/>
                        </wps:cNvSpPr>
                        <wps:spPr bwMode="auto">
                          <a:xfrm>
                            <a:off x="10122" y="22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639464" name="Freeform 136"/>
                        <wps:cNvSpPr>
                          <a:spLocks/>
                        </wps:cNvSpPr>
                        <wps:spPr bwMode="auto">
                          <a:xfrm>
                            <a:off x="10092" y="230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BB532" id="Group 134" o:spid="_x0000_s1026" style="position:absolute;margin-left:504.2pt;margin-top:.75pt;width:10.4pt;height:19.3pt;z-index:-251704832;mso-position-horizontal-relative:page" coordorigin="10084,15" coordsize="208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" o:allowincell="f">
                <v:shape id="Freeform 135" o:spid="_x0000_s1027" style="position:absolute;left:10122;top:22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" path="m163,l,,,163r163,l163,xe" filled="f" strokecolor="#231f20" strokeweight=".72pt">
                  <v:path arrowok="t" o:connecttype="custom" o:connectlocs="163,0;0,0;0,163;163,163;163,0" o:connectangles="0,0,0,0,0"/>
                </v:shape>
                <v:shape id="Freeform 136" o:spid="_x0000_s1028" style="position:absolute;left:10092;top:230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" path="m163,l,,,163r163,l163,xe" filled="f" strokecolor="#231f20" strokeweight=".72pt">
                  <v:path arrowok="t" o:connecttype="custom" o:connectlocs="163,0;0,0;0,163;163,163;163,0" o:connectangles="0,0,0,0,0"/>
                </v:shape>
                <w10:wrap anchorx="page"/>
              </v:group>
            </w:pict>
          </mc:Fallback>
        </mc:AlternateContent>
      </w:r>
      <w:r w:rsidR="006D2A16">
        <w:rPr>
          <w:color w:val="231F20"/>
          <w:spacing w:val="-1"/>
          <w:u w:val="single"/>
        </w:rPr>
        <w:t>Coverage</w:t>
      </w:r>
      <w:r w:rsidR="006D2A16">
        <w:rPr>
          <w:color w:val="231F20"/>
          <w:u w:val="single"/>
        </w:rPr>
        <w:t xml:space="preserve"> </w:t>
      </w:r>
      <w:r w:rsidR="006D2A16">
        <w:rPr>
          <w:color w:val="231F20"/>
          <w:spacing w:val="-1"/>
          <w:u w:val="single"/>
        </w:rPr>
        <w:t>Parts</w:t>
      </w:r>
      <w:r w:rsidR="006D2A16">
        <w:rPr>
          <w:color w:val="231F20"/>
          <w:u w:val="single"/>
        </w:rPr>
        <w:t xml:space="preserve"> </w:t>
      </w:r>
      <w:r w:rsidR="006D2A16">
        <w:rPr>
          <w:color w:val="231F20"/>
          <w:spacing w:val="-1"/>
          <w:u w:val="single"/>
        </w:rPr>
        <w:t>Requested</w:t>
      </w:r>
      <w:r w:rsidR="006D2A16">
        <w:rPr>
          <w:color w:val="231F20"/>
          <w:spacing w:val="-1"/>
        </w:rPr>
        <w:t>:</w:t>
      </w:r>
      <w:r w:rsidR="006D2A16">
        <w:rPr>
          <w:color w:val="231F20"/>
          <w:spacing w:val="-1"/>
        </w:rPr>
        <w:tab/>
        <w:t>Products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Liability</w:t>
      </w:r>
      <w:r w:rsidR="006D2A16">
        <w:rPr>
          <w:color w:val="231F20"/>
          <w:spacing w:val="-1"/>
        </w:rPr>
        <w:tab/>
        <w:t>Professional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Liability</w:t>
      </w:r>
      <w:r w:rsidR="006D2A16">
        <w:rPr>
          <w:color w:val="231F20"/>
          <w:spacing w:val="-1"/>
        </w:rPr>
        <w:tab/>
      </w:r>
      <w:r w:rsidR="006D2A16">
        <w:rPr>
          <w:color w:val="231F20"/>
          <w:spacing w:val="-2"/>
        </w:rPr>
        <w:t>Cyber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Liability</w:t>
      </w:r>
    </w:p>
    <w:p w14:paraId="23A9AB2E" w14:textId="08D1B9C1" w:rsidR="006D2A16" w:rsidRDefault="006F26BB">
      <w:pPr>
        <w:pStyle w:val="BodyText"/>
        <w:tabs>
          <w:tab w:val="left" w:pos="6908"/>
        </w:tabs>
        <w:kinsoku w:val="0"/>
        <w:overflowPunct w:val="0"/>
        <w:ind w:left="34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0" allowOverlap="1" wp14:anchorId="35D0B4A3" wp14:editId="63427D67">
                <wp:simplePos x="0" y="0"/>
                <wp:positionH relativeFrom="page">
                  <wp:posOffset>4400550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24589374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ED189" id="Freeform 137" o:spid="_x0000_s1026" style="position:absolute;margin-left:346.5pt;margin-top:1.1pt;width:8.2pt;height:8.2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Y/nZ3eAAAACAEAAA8AAABkcnMvZG93&#10;bnJldi54bWxMj8FOwzAQRO9I/IO1SNyoTahCk8apUAUcyomCkHpz4iWJiNchdtrA17Oc4Dia0cyb&#10;YjO7XhxxDJ0nDdcLBQKp9rajRsPry8PVCkSIhqzpPaGGLwywKc/PCpNbf6JnPO5jI7iEQm40tDEO&#10;uZShbtGZsPADEnvvfnQmshwbaUdz4nLXy0SpVDrTES+0ZsBti/XHfnIasrclPX7e77Yhmw6u69VT&#10;3H1XWl9ezHdrEBHn+BeGX3xGh5KZKj+RDaLXkGY3/CVqSBIQ7N+qbAmi4uAqBVkW8v+B8gc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A2P52d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Technology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Professional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Liability</w:t>
      </w:r>
      <w:r w:rsidR="006D2A16">
        <w:rPr>
          <w:color w:val="231F20"/>
          <w:spacing w:val="-1"/>
        </w:rPr>
        <w:tab/>
        <w:t>Medical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Professional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Liability</w:t>
      </w:r>
    </w:p>
    <w:p w14:paraId="3F18D4C9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14:paraId="36A7EB07" w14:textId="4B09BB7D" w:rsidR="006D2A16" w:rsidRDefault="006F26BB">
      <w:pPr>
        <w:pStyle w:val="BodyText"/>
        <w:tabs>
          <w:tab w:val="left" w:pos="3487"/>
          <w:tab w:val="left" w:pos="5463"/>
        </w:tabs>
        <w:kinsoku w:val="0"/>
        <w:overflowPunct w:val="0"/>
        <w:spacing w:before="77"/>
        <w:ind w:left="96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0" allowOverlap="1" wp14:anchorId="22AEA25D" wp14:editId="03C8D7C1">
                <wp:simplePos x="0" y="0"/>
                <wp:positionH relativeFrom="page">
                  <wp:posOffset>3737610</wp:posOffset>
                </wp:positionH>
                <wp:positionV relativeFrom="paragraph">
                  <wp:posOffset>62865</wp:posOffset>
                </wp:positionV>
                <wp:extent cx="104140" cy="104140"/>
                <wp:effectExtent l="0" t="0" r="0" b="0"/>
                <wp:wrapNone/>
                <wp:docPr id="13525590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77315" id="Freeform 138" o:spid="_x0000_s1026" style="position:absolute;margin-left:294.3pt;margin-top:4.95pt;width:8.2pt;height:8.2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KOspveAAAACAEAAA8AAABkcnMvZG93&#10;bnJldi54bWxMj8FOwzAQRO9I/IO1SNyoTaFRksapUAUcyomCkHpz4iWJiNchdtrA17Oc4Lia0ds3&#10;xWZ2vTjiGDpPGq4XCgRS7W1HjYbXl4erFESIhqzpPaGGLwywKc/PCpNbf6JnPO5jIxhCITca2hiH&#10;XMpQt+hMWPgBibN3PzoT+RwbaUdzYrjr5VKpRDrTEX9ozYDbFuuP/eQ0ZG+39Ph5v9uGbDq4rldP&#10;cfddaX15Md+tQUSc418ZfvVZHUp2qvxENohewypNE64yLAPBeaJWvK3SsExuQJaF/D+g/AE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BCjrKb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0" allowOverlap="1" wp14:anchorId="209798C3" wp14:editId="389037B6">
                <wp:simplePos x="0" y="0"/>
                <wp:positionH relativeFrom="page">
                  <wp:posOffset>5562600</wp:posOffset>
                </wp:positionH>
                <wp:positionV relativeFrom="paragraph">
                  <wp:posOffset>62865</wp:posOffset>
                </wp:positionV>
                <wp:extent cx="104140" cy="104140"/>
                <wp:effectExtent l="0" t="0" r="0" b="0"/>
                <wp:wrapNone/>
                <wp:docPr id="28396522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0B3A4" id="Freeform 139" o:spid="_x0000_s1026" style="position:absolute;margin-left:438pt;margin-top:4.95pt;width:8.2pt;height:8.2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OCdGm7eAAAACAEAAA8AAABkcnMvZG93&#10;bnJldi54bWxMj0FPhDAQhe8m/odmTLy5RdwgIGVjNuphPbkaE2+FjkBsp0jLLvrrHU96nLzJ975X&#10;bRZnxQGnMHhScLlKQCC13gzUKXh5vr/IQYSoyWjrCRV8YYBNfXpS6dL4Iz3hYR87wRAKpVbQxziW&#10;Uoa2R6fDyo9InL37yenI59RJM+kjw52VaZJk0umBuKHXI257bD/2s1NQvK7p4fNutw3F/OYGmzzG&#10;3Xej1PnZcnsDIuIS/57hV5/VoWanxs9kgrAK8uuMt0SGFSA4z4t0DaJRkGZXIOtK/h9Q/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DgnRpu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  <w:u w:val="single"/>
        </w:rPr>
        <w:t>Increase</w:t>
      </w:r>
      <w:r w:rsidR="006D2A16">
        <w:rPr>
          <w:color w:val="231F20"/>
          <w:u w:val="single"/>
        </w:rPr>
        <w:t xml:space="preserve"> </w:t>
      </w:r>
      <w:r w:rsidR="006D2A16">
        <w:rPr>
          <w:color w:val="231F20"/>
          <w:spacing w:val="-1"/>
          <w:u w:val="single"/>
        </w:rPr>
        <w:t>in</w:t>
      </w:r>
      <w:r w:rsidR="006D2A16">
        <w:rPr>
          <w:color w:val="231F20"/>
          <w:u w:val="single"/>
        </w:rPr>
        <w:t xml:space="preserve"> </w:t>
      </w:r>
      <w:r w:rsidR="006D2A16">
        <w:rPr>
          <w:color w:val="231F20"/>
          <w:spacing w:val="-1"/>
          <w:u w:val="single"/>
        </w:rPr>
        <w:t>Sub-limits</w:t>
      </w:r>
      <w:r w:rsidR="006D2A16">
        <w:rPr>
          <w:color w:val="231F20"/>
          <w:spacing w:val="-1"/>
        </w:rPr>
        <w:t>:</w:t>
      </w:r>
      <w:r w:rsidR="006D2A16">
        <w:rPr>
          <w:color w:val="231F20"/>
          <w:spacing w:val="-1"/>
        </w:rPr>
        <w:tab/>
        <w:t>Mitigation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Expense</w:t>
      </w:r>
      <w:r w:rsidR="006D2A16">
        <w:rPr>
          <w:color w:val="231F20"/>
          <w:spacing w:val="-1"/>
        </w:rPr>
        <w:tab/>
        <w:t>Class/Product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Recall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Expense</w:t>
      </w:r>
    </w:p>
    <w:p w14:paraId="62F0345F" w14:textId="67B51DF2" w:rsidR="006D2A16" w:rsidRDefault="006F26BB">
      <w:pPr>
        <w:pStyle w:val="BodyText"/>
        <w:kinsoku w:val="0"/>
        <w:overflowPunct w:val="0"/>
        <w:ind w:left="34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0" allowOverlap="1" wp14:anchorId="72CC358C" wp14:editId="53E08758">
                <wp:simplePos x="0" y="0"/>
                <wp:positionH relativeFrom="page">
                  <wp:posOffset>4852035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135548222" name="Freeform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33FED" id="Freeform 140" o:spid="_x0000_s1026" style="position:absolute;margin-left:382.05pt;margin-top:1.1pt;width:8.2pt;height:8.2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e0M3/fAAAACAEAAA8AAABkcnMvZG93&#10;bnJldi54bWxMj8FOwzAQRO9I/IO1SNyo3aikaYhToQo4lBMFIXFz4iWJiNchdtrA17Oc4Liap5m3&#10;xXZ2vTjiGDpPGpYLBQKp9rajRsPL8/1VBiJEQ9b0nlDDFwbYludnhcmtP9ETHg+xEVxCITca2hiH&#10;XMpQt+hMWPgBibN3PzoT+RwbaUdz4nLXy0SpVDrTES+0ZsBdi/XHYXIaNq8revi82+/CZnpzXa8e&#10;4/670vryYr69ARFxjn8w/OqzOpTsVPmJbBC9hnW6WjKqIUlAcL7O1DWIisEsBVkW8v8D5Q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p7Qzf98AAAAI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Medical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Expense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(clinical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trial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participants</w:t>
      </w:r>
    </w:p>
    <w:p w14:paraId="34160FA2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14:paraId="4D627BA3" w14:textId="77777777" w:rsidR="006D2A16" w:rsidRDefault="006D2A16">
      <w:pPr>
        <w:pStyle w:val="BodyText"/>
        <w:kinsoku w:val="0"/>
        <w:overflowPunct w:val="0"/>
        <w:spacing w:before="77"/>
        <w:ind w:left="607"/>
        <w:rPr>
          <w:color w:val="000000"/>
        </w:rPr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limit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liability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applying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for?</w:t>
      </w:r>
    </w:p>
    <w:p w14:paraId="562E087C" w14:textId="77777777" w:rsidR="006D2A16" w:rsidRDefault="006D2A16">
      <w:pPr>
        <w:pStyle w:val="BodyText"/>
        <w:kinsoku w:val="0"/>
        <w:overflowPunct w:val="0"/>
        <w:spacing w:before="120"/>
        <w:ind w:left="607"/>
        <w:rPr>
          <w:color w:val="000000"/>
        </w:rPr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retro-active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applying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for?</w:t>
      </w:r>
    </w:p>
    <w:p w14:paraId="3F0868F2" w14:textId="77777777" w:rsidR="006D2A16" w:rsidRDefault="006D2A16">
      <w:pPr>
        <w:pStyle w:val="BodyText"/>
        <w:kinsoku w:val="0"/>
        <w:overflowPunct w:val="0"/>
        <w:ind w:left="787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multiple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retro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dates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are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being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requested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all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associated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with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dates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requested.</w:t>
      </w:r>
    </w:p>
    <w:p w14:paraId="40AED4F8" w14:textId="28CD89C4" w:rsidR="006D2A16" w:rsidRDefault="006F26BB">
      <w:pPr>
        <w:pStyle w:val="BodyText"/>
        <w:tabs>
          <w:tab w:val="left" w:pos="6994"/>
          <w:tab w:val="left" w:pos="8426"/>
          <w:tab w:val="left" w:pos="9146"/>
          <w:tab w:val="left" w:pos="9682"/>
          <w:tab w:val="left" w:pos="9864"/>
          <w:tab w:val="left" w:pos="10290"/>
        </w:tabs>
        <w:kinsoku w:val="0"/>
        <w:overflowPunct w:val="0"/>
        <w:spacing w:before="50" w:line="448" w:lineRule="exact"/>
        <w:ind w:right="337" w:hanging="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1" locked="0" layoutInCell="0" allowOverlap="1" wp14:anchorId="1F2F2B5B" wp14:editId="16968DE0">
                <wp:simplePos x="0" y="0"/>
                <wp:positionH relativeFrom="page">
                  <wp:posOffset>5682615</wp:posOffset>
                </wp:positionH>
                <wp:positionV relativeFrom="paragraph">
                  <wp:posOffset>166370</wp:posOffset>
                </wp:positionV>
                <wp:extent cx="104140" cy="104140"/>
                <wp:effectExtent l="0" t="0" r="0" b="0"/>
                <wp:wrapNone/>
                <wp:docPr id="944500098" name="Freeform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9C38" id="Freeform 141" o:spid="_x0000_s1026" style="position:absolute;margin-left:447.45pt;margin-top:13.1pt;width:8.2pt;height:8.2pt;z-index:-25169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wpBHHgAAAACQEAAA8AAABkcnMvZG93&#10;bnJldi54bWxMj8FOwzAQRO9I/IO1SNyokxBFdZpNhSrgUE4UhMTNid0kwl6H2GkDX485wXE1TzNv&#10;q+1iDTvpyQ+OENJVAkxT69RAHcLry8PNGpgPkpQ0jjTCl/awrS8vKlkqd6ZnfTqEjsUS8qVE6EMY&#10;S85922sr/cqNmmJ2dJOVIZ5Tx9Ukz7HcGp4lScGtHCgu9HLUu163H4fZIoi3nB4/7/c7L+Z3O5jk&#10;Key/G8Trq+VuAyzoJfzB8Ksf1aGOTo2bSXlmENYiFxFFyIoMWAREmt4CaxDyrABeV/z/B/UP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EwpBHHgAAAACQ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0" allowOverlap="1" wp14:anchorId="6F9F0052" wp14:editId="2D3485E2">
                <wp:simplePos x="0" y="0"/>
                <wp:positionH relativeFrom="page">
                  <wp:posOffset>6480810</wp:posOffset>
                </wp:positionH>
                <wp:positionV relativeFrom="paragraph">
                  <wp:posOffset>166370</wp:posOffset>
                </wp:positionV>
                <wp:extent cx="104140" cy="104140"/>
                <wp:effectExtent l="0" t="0" r="0" b="0"/>
                <wp:wrapNone/>
                <wp:docPr id="1621121148" name="Freeform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E99A" id="Freeform 142" o:spid="_x0000_s1026" style="position:absolute;margin-left:510.3pt;margin-top:13.1pt;width:8.2pt;height:8.2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GK0BGrfAAAACwEAAA8AAABkcnMvZG93&#10;bnJldi54bWxMj8FOwzAQRO9I/IO1SNyoTagCDXEqVAGHcqIgJG5OvCQR9jrEThv4erYnOI72afZN&#10;uZ69E3scYx9Iw+VCgUBqgu2p1fD68nBxAyImQ9a4QKjhGyOsq9OT0hQ2HOgZ97vUCi6hWBgNXUpD&#10;IWVsOvQmLsKAxLePMHqTOI6ttKM5cLl3MlMql970xB86M+Cmw+ZzN3kNq7clPX7dbzdxNb373qmn&#10;tP2ptT4/m+9uQSSc0x8MR31Wh4qd6jCRjcJxVpnKmdWQ5RmII6GurnlerWGZ5SCrUv7fUP0C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YrQEat8AAAAL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0" allowOverlap="1" wp14:anchorId="41DC47D2" wp14:editId="4CF2C4CF">
                <wp:simplePos x="0" y="0"/>
                <wp:positionH relativeFrom="page">
                  <wp:posOffset>6866890</wp:posOffset>
                </wp:positionH>
                <wp:positionV relativeFrom="paragraph">
                  <wp:posOffset>166370</wp:posOffset>
                </wp:positionV>
                <wp:extent cx="104140" cy="104140"/>
                <wp:effectExtent l="0" t="0" r="0" b="0"/>
                <wp:wrapNone/>
                <wp:docPr id="120666772" name="Freeform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E8088" id="Freeform 143" o:spid="_x0000_s1026" style="position:absolute;margin-left:540.7pt;margin-top:13.1pt;width:8.2pt;height:8.2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iZGQzgAAAACwEAAA8AAABkcnMvZG93&#10;bnJldi54bWxMj8FOwzAQRO9I/IO1SNyo3SgKTRqnQhVwKCcKQurNiZckwl6H2GkDX497KsfRPs2+&#10;KTezNeyIo+8dSVguBDCkxumeWgnvb093K2A+KNLKOEIJP+hhU11flarQ7kSveNyHlsUS8oWS0IUw&#10;FJz7pkOr/MINSPH26UarQoxjy/WoTrHcGp4IkXGreoofOjXgtsPmaz9ZCflHSs/fj7utz6eD7Y14&#10;CbvfWsrbm/lhDSzgHC4wnPWjOlTRqXYTac9MzGK1TCMrIckSYGdC5PdxTS0hTTLgVcn/b6j+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CiZGQz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0" allowOverlap="1" wp14:anchorId="3ABC0AD9" wp14:editId="45268808">
                <wp:simplePos x="0" y="0"/>
                <wp:positionH relativeFrom="page">
                  <wp:posOffset>6139815</wp:posOffset>
                </wp:positionH>
                <wp:positionV relativeFrom="paragraph">
                  <wp:posOffset>450215</wp:posOffset>
                </wp:positionV>
                <wp:extent cx="104140" cy="104140"/>
                <wp:effectExtent l="0" t="0" r="0" b="0"/>
                <wp:wrapNone/>
                <wp:docPr id="1635936884" name="Freeform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9F6CA" id="Freeform 144" o:spid="_x0000_s1026" style="position:absolute;margin-left:483.45pt;margin-top:35.45pt;width:8.2pt;height:8.2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9igvLfAAAACQEAAA8AAABkcnMvZG93&#10;bnJldi54bWxMj8FOhDAQhu8mvkMzJt7cVjEsIGVjNuphPbkaE2+FjkCkU6RlF316x5OeJpP58833&#10;l5vFDeKAU+g9abhcKRBIjbc9tRpenu8vMhAhGrJm8IQavjDApjo9KU1h/ZGe8LCPrWAIhcJo6GIc&#10;CylD06EzYeVHJL69+8mZyOvUSjuZI8PdIK+USqUzPfGHzoy47bD52M9OQ/56TQ+fd7ttyOc31w/q&#10;Me6+a63Pz5bbGxARl/gXhl99VoeKnWo/kw1iYEaa5hzVsFY8OZBnSQKi1pCtE5BVKf83qH4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P2KC8t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0" allowOverlap="1" wp14:anchorId="5AF8EC37" wp14:editId="75E19E1E">
                <wp:simplePos x="0" y="0"/>
                <wp:positionH relativeFrom="page">
                  <wp:posOffset>6596380</wp:posOffset>
                </wp:positionH>
                <wp:positionV relativeFrom="paragraph">
                  <wp:posOffset>450215</wp:posOffset>
                </wp:positionV>
                <wp:extent cx="104140" cy="104140"/>
                <wp:effectExtent l="0" t="0" r="0" b="0"/>
                <wp:wrapNone/>
                <wp:docPr id="111905754" name="Freeform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A6681" id="Freeform 145" o:spid="_x0000_s1026" style="position:absolute;margin-left:519.4pt;margin-top:35.45pt;width:8.2pt;height:8.2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U+cffhAAAACwEAAA8AAABkcnMvZG93&#10;bnJldi54bWxMj81OwzAQhO9IvIO1SL1Rm/7QJMSpUEU5tCcKQuLmxEsSYa/T2GkDT497guNoRjPf&#10;5OvRGnbC3reOJNxNBTCkyumWaglvr9vbBJgPirQyjlDCN3pYF9dXucq0O9MLng6hZrGEfKYkNCF0&#10;Gee+atAqP3UdUvQ+XW9ViLKvue7VOZZbw2dC3HOrWooLjepw02D1dRishPR9Qc/Hp93Gp8OHbY3Y&#10;h91PKeXkZnx8ABZwDH9huOBHdCgiU+kG0p6ZqMU8iexBwkqkwC4JsVzOgJUSktUceJHz/x+KXwA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BFPnH34QAAAAs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What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Deductible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SIR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are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requesting</w:t>
      </w:r>
      <w:r w:rsidR="006D2A16">
        <w:rPr>
          <w:color w:val="231F20"/>
        </w:rPr>
        <w:t xml:space="preserve">  </w:t>
      </w:r>
      <w:r w:rsidR="006D2A16">
        <w:rPr>
          <w:color w:val="231F20"/>
          <w:spacing w:val="-1"/>
        </w:rPr>
        <w:t>(occurrence/aggregate)?</w:t>
      </w:r>
      <w:r w:rsidR="006D2A16">
        <w:rPr>
          <w:color w:val="231F20"/>
        </w:rPr>
        <w:t xml:space="preserve">  </w:t>
      </w:r>
      <w:r w:rsidR="006D2A16">
        <w:rPr>
          <w:color w:val="231F20"/>
          <w:spacing w:val="1"/>
        </w:rPr>
        <w:t xml:space="preserve"> </w:t>
      </w:r>
      <w:r w:rsidR="006D2A16">
        <w:rPr>
          <w:color w:val="231F20"/>
        </w:rPr>
        <w:t>$</w:t>
      </w:r>
      <w:r w:rsidR="006D2A16">
        <w:rPr>
          <w:color w:val="231F20"/>
        </w:rPr>
        <w:tab/>
        <w:t>/  $</w:t>
      </w:r>
      <w:r w:rsidR="006D2A16">
        <w:rPr>
          <w:color w:val="231F20"/>
        </w:rPr>
        <w:tab/>
      </w:r>
      <w:r w:rsidR="006D2A16">
        <w:rPr>
          <w:color w:val="231F20"/>
          <w:spacing w:val="-1"/>
        </w:rPr>
        <w:t>Deductible</w:t>
      </w:r>
      <w:r w:rsidR="006D2A16">
        <w:rPr>
          <w:color w:val="231F20"/>
          <w:spacing w:val="-1"/>
        </w:rPr>
        <w:tab/>
      </w:r>
      <w:r w:rsidR="006D2A16">
        <w:rPr>
          <w:color w:val="231F20"/>
          <w:w w:val="95"/>
        </w:rPr>
        <w:t>SIR</w:t>
      </w:r>
      <w:r w:rsidR="006D2A16">
        <w:rPr>
          <w:color w:val="231F20"/>
          <w:w w:val="95"/>
        </w:rPr>
        <w:tab/>
      </w:r>
      <w:r w:rsidR="006D2A16">
        <w:rPr>
          <w:color w:val="231F20"/>
        </w:rPr>
        <w:t>N</w:t>
      </w:r>
      <w:r w:rsidR="006D2A16">
        <w:rPr>
          <w:color w:val="231F20"/>
          <w:spacing w:val="21"/>
        </w:rPr>
        <w:t xml:space="preserve"> </w:t>
      </w:r>
      <w:r w:rsidR="006D2A16">
        <w:rPr>
          <w:color w:val="231F20"/>
          <w:spacing w:val="-1"/>
        </w:rPr>
        <w:t>Will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products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services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insured</w:t>
      </w:r>
      <w:r w:rsidR="006D2A16">
        <w:rPr>
          <w:color w:val="231F20"/>
          <w:spacing w:val="-3"/>
        </w:rPr>
        <w:t xml:space="preserve"> </w:t>
      </w:r>
      <w:r w:rsidR="006D2A16">
        <w:rPr>
          <w:color w:val="231F20"/>
          <w:spacing w:val="-2"/>
        </w:rPr>
        <w:t>with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another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carrier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during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policy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term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requested?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</w:r>
      <w:r w:rsidR="006D2A16">
        <w:rPr>
          <w:color w:val="231F20"/>
        </w:rPr>
        <w:tab/>
        <w:t>No</w:t>
      </w:r>
    </w:p>
    <w:p w14:paraId="0E2D0BC2" w14:textId="77777777" w:rsidR="006D2A16" w:rsidRDefault="006D2A16">
      <w:pPr>
        <w:pStyle w:val="BodyText"/>
        <w:kinsoku w:val="0"/>
        <w:overflowPunct w:val="0"/>
        <w:spacing w:line="156" w:lineRule="exact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explain.</w:t>
      </w:r>
    </w:p>
    <w:p w14:paraId="7128C6E6" w14:textId="77777777" w:rsidR="006D2A16" w:rsidRDefault="006D2A16">
      <w:pPr>
        <w:pStyle w:val="BodyText"/>
        <w:kinsoku w:val="0"/>
        <w:overflowPunct w:val="0"/>
        <w:ind w:left="0"/>
        <w:rPr>
          <w:i/>
          <w:iCs/>
        </w:rPr>
      </w:pPr>
    </w:p>
    <w:p w14:paraId="446352F3" w14:textId="77777777" w:rsidR="006D2A16" w:rsidRDefault="006D2A16">
      <w:pPr>
        <w:pStyle w:val="BodyText"/>
        <w:numPr>
          <w:ilvl w:val="0"/>
          <w:numId w:val="4"/>
        </w:numPr>
        <w:tabs>
          <w:tab w:val="left" w:pos="600"/>
        </w:tabs>
        <w:kinsoku w:val="0"/>
        <w:overflowPunct w:val="0"/>
        <w:spacing w:before="158"/>
        <w:ind w:left="599" w:hanging="351"/>
        <w:rPr>
          <w:color w:val="000000"/>
        </w:rPr>
      </w:pPr>
      <w:r>
        <w:rPr>
          <w:b/>
          <w:bCs/>
          <w:color w:val="231F20"/>
        </w:rPr>
        <w:t xml:space="preserve">RISK </w:t>
      </w:r>
      <w:r>
        <w:rPr>
          <w:b/>
          <w:bCs/>
          <w:color w:val="231F20"/>
          <w:spacing w:val="-2"/>
        </w:rPr>
        <w:t>MANAGEMENT</w:t>
      </w:r>
      <w:r>
        <w:rPr>
          <w:b/>
          <w:bCs/>
          <w:color w:val="231F20"/>
        </w:rPr>
        <w:t xml:space="preserve"> –</w:t>
      </w:r>
      <w:r>
        <w:rPr>
          <w:b/>
          <w:bCs/>
          <w:color w:val="231F20"/>
          <w:spacing w:val="48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note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that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more details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may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be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requested</w:t>
      </w:r>
    </w:p>
    <w:p w14:paraId="3172159C" w14:textId="0ACF708D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12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 wp14:anchorId="1A8ADB77" wp14:editId="7D74F45C">
                <wp:simplePos x="0" y="0"/>
                <wp:positionH relativeFrom="page">
                  <wp:posOffset>6139815</wp:posOffset>
                </wp:positionH>
                <wp:positionV relativeFrom="paragraph">
                  <wp:posOffset>91440</wp:posOffset>
                </wp:positionV>
                <wp:extent cx="104140" cy="104140"/>
                <wp:effectExtent l="0" t="0" r="0" b="0"/>
                <wp:wrapNone/>
                <wp:docPr id="1484809963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DA47" id="Freeform 146" o:spid="_x0000_s1026" style="position:absolute;margin-left:483.45pt;margin-top:7.2pt;width:8.2pt;height:8.2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i/3s/fAAAACQEAAA8AAABkcnMvZG93&#10;bnJldi54bWxMj8FOwzAQRO9I/IO1SNyoDYmiJI1ToQo4lBMFIfXmxCaJsNchdtrA17OcynE1ozdv&#10;q83iLDuaKQweJdyuBDCDrdcDdhLeXh9vcmAhKtTKejQSvk2ATX15UalS+xO+mOM+dowgGEoloY9x&#10;LDkPbW+cCis/GqTsw09ORTqnjutJnQjuLL8TIuNODUgLvRrNtjft5352Eor3FJ++HnbbUMwHN1jx&#10;HHc/jZTXV8v9Glg0SzyX4U+f1KEmp8bPqAOzxMiygqoUpCkwKhR5kgBrJCQiB15X/P8H9S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SL/ez9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0" allowOverlap="1" wp14:anchorId="5C1223C5" wp14:editId="60712D75">
                <wp:simplePos x="0" y="0"/>
                <wp:positionH relativeFrom="page">
                  <wp:posOffset>6596380</wp:posOffset>
                </wp:positionH>
                <wp:positionV relativeFrom="paragraph">
                  <wp:posOffset>91440</wp:posOffset>
                </wp:positionV>
                <wp:extent cx="104140" cy="104140"/>
                <wp:effectExtent l="0" t="0" r="0" b="0"/>
                <wp:wrapNone/>
                <wp:docPr id="879916349" name="Freeform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C1992" id="Freeform 147" o:spid="_x0000_s1026" style="position:absolute;margin-left:519.4pt;margin-top:7.2pt;width:8.2pt;height:8.2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2m3PfgAAAACwEAAA8AAABkcnMvZG93&#10;bnJldi54bWxMj8FOwzAQRO9I/IO1SNyoTZuiNI1ToQo4lBMFIfXmxEsSEa9D7LSBr2d7gtuMZjT7&#10;Nt9MrhNHHELrScPtTIFAqrxtqdbw9vp4k4II0ZA1nSfU8I0BNsXlRW4y60/0gsd9rAWPUMiMhibG&#10;PpMyVA06E2a+R+Lsww/ORLZDLe1gTjzuOjlX6k460xJfaEyP2warz/3oNKzeE3r6ethtw2o8uLZT&#10;z3H3U2p9fTXdr0FEnOJfGc74jA4FM5V+JBtEx14tUmaPrJIExLmhlss5iFLDQqUgi1z+/6H4BQ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E2m3Pf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Loss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Prevention/Control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Program?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00B3D9A4" w14:textId="45AD7478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 wp14:anchorId="3EF3179B" wp14:editId="78148133">
                <wp:simplePos x="0" y="0"/>
                <wp:positionH relativeFrom="page">
                  <wp:posOffset>6139815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613968799" name="Freeform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13A22" id="Freeform 148" o:spid="_x0000_s1026" style="position:absolute;margin-left:483.45pt;margin-top:4.1pt;width:8.2pt;height:8.2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HCqUzeAAAACAEAAA8AAABkcnMvZG93&#10;bnJldi54bWxMj0FPhDAQhe8m/odmTLy5RXZDACkbs1EP68nVmHgrdARiO0VadtFf73jS4+S9fO+b&#10;ars4K444hcGTgutVAgKp9WagTsHL8/1VDiJETUZbT6jgCwNs6/OzSpfGn+gJj4fYCYZQKLWCPsax&#10;lDK0PTodVn5E4uzdT05HPqdOmkmfGO6sTJMkk04PxAu9HnHXY/txmJ2C4nVDD593+10o5jc32OQx&#10;7r8bpS4vltsbEBGX+FeGX31Wh5qdGj+TCcIyI8sKrirIUxCcF/l6DaJRkG4ykHUl/z9Q/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CRwqlM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0" allowOverlap="1" wp14:anchorId="0EDD6363" wp14:editId="4A757D0F">
                <wp:simplePos x="0" y="0"/>
                <wp:positionH relativeFrom="page">
                  <wp:posOffset>6596380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229460055" name="Freeform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077AB" id="Freeform 149" o:spid="_x0000_s1026" style="position:absolute;margin-left:519.4pt;margin-top:4.1pt;width:8.2pt;height:8.2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UiRvDgAAAACgEAAA8AAABkcnMvZG93&#10;bnJldi54bWxMj8FOwzAQRO9I/IO1SNyoTWirNI1ToQo4lBMFIfXmxEsSEa9D7LSBr2d7gtuMZjT7&#10;Nt9MrhNHHELrScPtTIFAqrxtqdbw9vp4k4II0ZA1nSfU8I0BNsXlRW4y60/0gsd9rAWPUMiMhibG&#10;PpMyVA06E2a+R+Lsww/ORLZDLe1gTjzuOpkotZTOtMQXGtPjtsHqcz86Dav3OT19Pey2YTUeXNup&#10;57j7KbW+vpru1yAiTvGvDGd8RoeCmUo/kg2iY6/uUmaPGtIExLmgFgtWpYZkvgRZ5PL/C8Uv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LUiRvDgAAAACg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Written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Quality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Control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Program?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0EB12580" w14:textId="7579D11F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0" allowOverlap="1" wp14:anchorId="5E3A8AC7" wp14:editId="4966528D">
                <wp:simplePos x="0" y="0"/>
                <wp:positionH relativeFrom="page">
                  <wp:posOffset>6139815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684394303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EA3C2" id="Freeform 150" o:spid="_x0000_s1026" style="position:absolute;margin-left:483.45pt;margin-top:4.1pt;width:8.2pt;height:8.2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HCqUzeAAAACAEAAA8AAABkcnMvZG93&#10;bnJldi54bWxMj0FPhDAQhe8m/odmTLy5RXZDACkbs1EP68nVmHgrdARiO0VadtFf73jS4+S9fO+b&#10;ars4K444hcGTgutVAgKp9WagTsHL8/1VDiJETUZbT6jgCwNs6/OzSpfGn+gJj4fYCYZQKLWCPsax&#10;lDK0PTodVn5E4uzdT05HPqdOmkmfGO6sTJMkk04PxAu9HnHXY/txmJ2C4nVDD593+10o5jc32OQx&#10;7r8bpS4vltsbEBGX+FeGX31Wh5qdGj+TCcIyI8sKrirIUxCcF/l6DaJRkG4ykHUl/z9Q/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CRwqlM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 wp14:anchorId="06EAEEE1" wp14:editId="78874063">
                <wp:simplePos x="0" y="0"/>
                <wp:positionH relativeFrom="page">
                  <wp:posOffset>6596380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316443369" name="Freeform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63301" id="Freeform 151" o:spid="_x0000_s1026" style="position:absolute;margin-left:519.4pt;margin-top:4.1pt;width:8.2pt;height:8.2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UiRvDgAAAACgEAAA8AAABkcnMvZG93&#10;bnJldi54bWxMj8FOwzAQRO9I/IO1SNyoTWirNI1ToQo4lBMFIfXmxEsSEa9D7LSBr2d7gtuMZjT7&#10;Nt9MrhNHHELrScPtTIFAqrxtqdbw9vp4k4II0ZA1nSfU8I0BNsXlRW4y60/0gsd9rAWPUMiMhibG&#10;PpMyVA06E2a+R+Lsww/ORLZDLe1gTjzuOpkotZTOtMQXGtPjtsHqcz86Dav3OT19Pey2YTUeXNup&#10;57j7KbW+vpru1yAiTvGvDGd8RoeCmUo/kg2iY6/uUmaPGtIExLmgFgtWpYZkvgRZ5PL/C8Uv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LUiRvDgAAAACg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Written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Product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Recall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Plan?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3CF84677" w14:textId="3F2CDD0C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0" allowOverlap="1" wp14:anchorId="7DDAE781" wp14:editId="618ED276">
                <wp:simplePos x="0" y="0"/>
                <wp:positionH relativeFrom="page">
                  <wp:posOffset>6139815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785992483" name="Freeform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6FFDB" id="Freeform 152" o:spid="_x0000_s1026" style="position:absolute;margin-left:483.45pt;margin-top:4.1pt;width:8.2pt;height:8.2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HCqUzeAAAACAEAAA8AAABkcnMvZG93&#10;bnJldi54bWxMj0FPhDAQhe8m/odmTLy5RXZDACkbs1EP68nVmHgrdARiO0VadtFf73jS4+S9fO+b&#10;ars4K444hcGTgutVAgKp9WagTsHL8/1VDiJETUZbT6jgCwNs6/OzSpfGn+gJj4fYCYZQKLWCPsax&#10;lDK0PTodVn5E4uzdT05HPqdOmkmfGO6sTJMkk04PxAu9HnHXY/txmJ2C4nVDD593+10o5jc32OQx&#10;7r8bpS4vltsbEBGX+FeGX31Wh5qdGj+TCcIyI8sKrirIUxCcF/l6DaJRkG4ykHUl/z9Q/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CRwqlM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 wp14:anchorId="51F041CA" wp14:editId="6B9CC874">
                <wp:simplePos x="0" y="0"/>
                <wp:positionH relativeFrom="page">
                  <wp:posOffset>6596380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168851772" name="Freeform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1C85E" id="Freeform 153" o:spid="_x0000_s1026" style="position:absolute;margin-left:519.4pt;margin-top:4.1pt;width:8.2pt;height:8.2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UiRvDgAAAACgEAAA8AAABkcnMvZG93&#10;bnJldi54bWxMj8FOwzAQRO9I/IO1SNyoTWirNI1ToQo4lBMFIfXmxEsSEa9D7LSBr2d7gtuMZjT7&#10;Nt9MrhNHHELrScPtTIFAqrxtqdbw9vp4k4II0ZA1nSfU8I0BNsXlRW4y60/0gsd9rAWPUMiMhibG&#10;PpMyVA06E2a+R+Lsww/ORLZDLe1gTjzuOpkotZTOtMQXGtPjtsHqcz86Dav3OT19Pey2YTUeXNup&#10;57j7KbW+vpru1yAiTvGvDGd8RoeCmUo/kg2iY6/uUmaPGtIExLmgFgtWpYZkvgRZ5PL/C8Uv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LUiRvDgAAAACg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Written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Records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Retention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Program?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1BB41398" w14:textId="7DD56685" w:rsidR="006D2A16" w:rsidRDefault="006F26BB">
      <w:pPr>
        <w:pStyle w:val="BodyText"/>
        <w:tabs>
          <w:tab w:val="left" w:pos="9060"/>
          <w:tab w:val="left" w:pos="9779"/>
          <w:tab w:val="left" w:pos="9864"/>
        </w:tabs>
        <w:kinsoku w:val="0"/>
        <w:overflowPunct w:val="0"/>
        <w:spacing w:before="60" w:line="310" w:lineRule="auto"/>
        <w:ind w:right="663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 wp14:anchorId="0918BB07" wp14:editId="236F3F20">
                <wp:simplePos x="0" y="0"/>
                <wp:positionH relativeFrom="page">
                  <wp:posOffset>6139815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1057074679" name="Freeform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A69E4" id="Freeform 154" o:spid="_x0000_s1026" style="position:absolute;margin-left:483.45pt;margin-top:4.1pt;width:8.2pt;height:8.2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HCqUzeAAAACAEAAA8AAABkcnMvZG93&#10;bnJldi54bWxMj0FPhDAQhe8m/odmTLy5RXZDACkbs1EP68nVmHgrdARiO0VadtFf73jS4+S9fO+b&#10;ars4K444hcGTgutVAgKp9WagTsHL8/1VDiJETUZbT6jgCwNs6/OzSpfGn+gJj4fYCYZQKLWCPsax&#10;lDK0PTodVn5E4uzdT05HPqdOmkmfGO6sTJMkk04PxAu9HnHXY/txmJ2C4nVDD593+10o5jc32OQx&#10;7r8bpS4vltsbEBGX+FeGX31Wh5qdGj+TCcIyI8sKrirIUxCcF/l6DaJRkG4ykHUl/z9Q/w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CRwqlM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1" locked="0" layoutInCell="0" allowOverlap="1" wp14:anchorId="14CBAA73" wp14:editId="48537D46">
                <wp:simplePos x="0" y="0"/>
                <wp:positionH relativeFrom="page">
                  <wp:posOffset>6596380</wp:posOffset>
                </wp:positionH>
                <wp:positionV relativeFrom="paragraph">
                  <wp:posOffset>52070</wp:posOffset>
                </wp:positionV>
                <wp:extent cx="104140" cy="104140"/>
                <wp:effectExtent l="0" t="0" r="0" b="0"/>
                <wp:wrapNone/>
                <wp:docPr id="849365697" name="Freeform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917B6" id="Freeform 155" o:spid="_x0000_s1026" style="position:absolute;margin-left:519.4pt;margin-top:4.1pt;width:8.2pt;height:8.2pt;z-index:-2516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UiRvDgAAAACgEAAA8AAABkcnMvZG93&#10;bnJldi54bWxMj8FOwzAQRO9I/IO1SNyoTWirNI1ToQo4lBMFIfXmxEsSEa9D7LSBr2d7gtuMZjT7&#10;Nt9MrhNHHELrScPtTIFAqrxtqdbw9vp4k4II0ZA1nSfU8I0BNsXlRW4y60/0gsd9rAWPUMiMhibG&#10;PpMyVA06E2a+R+Lsww/ORLZDLe1gTjzuOpkotZTOtMQXGtPjtsHqcz86Dav3OT19Pey2YTUeXNup&#10;57j7KbW+vpru1yAiTvGvDGd8RoeCmUo/kg2iY6/uUmaPGtIExLmgFgtWpYZkvgRZ5PL/C8Uv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LUiRvDgAAAACg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1" locked="0" layoutInCell="0" allowOverlap="1" wp14:anchorId="6456CC60" wp14:editId="23393FAD">
                <wp:simplePos x="0" y="0"/>
                <wp:positionH relativeFrom="page">
                  <wp:posOffset>6085840</wp:posOffset>
                </wp:positionH>
                <wp:positionV relativeFrom="paragraph">
                  <wp:posOffset>222250</wp:posOffset>
                </wp:positionV>
                <wp:extent cx="104140" cy="104140"/>
                <wp:effectExtent l="0" t="0" r="0" b="0"/>
                <wp:wrapNone/>
                <wp:docPr id="2009196543" name="Freeform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569C" id="Freeform 156" o:spid="_x0000_s1026" style="position:absolute;margin-left:479.2pt;margin-top:17.5pt;width:8.2pt;height:8.2pt;z-index:-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CT7ugbfAAAACQEAAA8AAABkcnMvZG93&#10;bnJldi54bWxMj8FOwzAQRO9I/IO1SNyoU0igCXEqVAGH9kRBSNyceEki7HWInTbw9SwnOK72aWZe&#10;uZ6dFQccQ+9JwXKRgEBqvOmpVfDy/HCxAhGiJqOtJ1TwhQHW1elJqQvjj/SEh31sBYdQKLSCLsah&#10;kDI0HTodFn5A4t+7H52OfI6tNKM+criz8jJJrqXTPXFDpwfcdNh87CenIH9N6fHzfrsJ+fTmepvs&#10;4va7Vur8bL67BRFxjn8w/M7n6VDxptpPZIKwnJGtUkYVXGXsxEB+k7JLrSBbpiCrUv43qH4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JPu6Bt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1" locked="0" layoutInCell="0" allowOverlap="1" wp14:anchorId="70EB6D77" wp14:editId="13DB998A">
                <wp:simplePos x="0" y="0"/>
                <wp:positionH relativeFrom="page">
                  <wp:posOffset>6542405</wp:posOffset>
                </wp:positionH>
                <wp:positionV relativeFrom="paragraph">
                  <wp:posOffset>222250</wp:posOffset>
                </wp:positionV>
                <wp:extent cx="104140" cy="104140"/>
                <wp:effectExtent l="0" t="0" r="0" b="0"/>
                <wp:wrapNone/>
                <wp:docPr id="2129936907" name="Freeform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AD206" id="Freeform 157" o:spid="_x0000_s1026" style="position:absolute;margin-left:515.15pt;margin-top:17.5pt;width:8.2pt;height:8.2pt;z-index:-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plEf/gAAAACwEAAA8AAABkcnMvZG93&#10;bnJldi54bWxMj8FOwzAQRO9I/IO1SNyoXZIWGuJUqAIO7YmCkLg58ZJExOsQO23g69me4Djap9k3&#10;+XpynTjgEFpPGuYzBQKp8ralWsPry+PVLYgQDVnTeUIN3xhgXZyf5Saz/kjPeNjHWnAJhcxoaGLs&#10;MylD1aAzYeZ7JL59+MGZyHGopR3MkctdJ6+VWkpnWuIPjelx02D1uR+dhtVbSk9fD9tNWI3vru3U&#10;Lm5/Sq0vL6b7OxARp/gHw0mf1aFgp9KPZIPoOKtEJcxqSBY86kSodHkDotSwmKcgi1z+31D8Ag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IplEf/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Do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a </w:t>
      </w:r>
      <w:r w:rsidR="006D2A16">
        <w:rPr>
          <w:color w:val="231F20"/>
          <w:spacing w:val="-1"/>
        </w:rPr>
        <w:t>business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continuity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plan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place?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</w:r>
      <w:r w:rsidR="006D2A16">
        <w:rPr>
          <w:color w:val="231F20"/>
        </w:rPr>
        <w:tab/>
        <w:t>No</w:t>
      </w:r>
      <w:r w:rsidR="006D2A16">
        <w:rPr>
          <w:color w:val="231F20"/>
          <w:spacing w:val="30"/>
        </w:rPr>
        <w:t xml:space="preserve"> </w:t>
      </w:r>
      <w:r w:rsidR="006D2A16">
        <w:rPr>
          <w:color w:val="231F20"/>
          <w:spacing w:val="-1"/>
        </w:rPr>
        <w:t>Promotional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materials,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contracts,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guarantees,</w:t>
      </w:r>
      <w:r w:rsidR="006D2A16">
        <w:rPr>
          <w:color w:val="231F20"/>
        </w:rPr>
        <w:t xml:space="preserve"> &amp; </w:t>
      </w:r>
      <w:r w:rsidR="006D2A16">
        <w:rPr>
          <w:color w:val="231F20"/>
          <w:spacing w:val="-1"/>
        </w:rPr>
        <w:t>labeling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jointly</w:t>
      </w:r>
      <w:r w:rsidR="006D2A16">
        <w:rPr>
          <w:color w:val="231F20"/>
          <w:spacing w:val="-2"/>
        </w:rPr>
        <w:t xml:space="preserve"> reviewed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each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applicable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discipline?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</w:r>
      <w:r w:rsidR="006D2A16">
        <w:rPr>
          <w:color w:val="231F20"/>
          <w:spacing w:val="-1"/>
        </w:rPr>
        <w:t>No</w:t>
      </w:r>
      <w:r w:rsidR="006D2A16">
        <w:rPr>
          <w:color w:val="231F20"/>
          <w:spacing w:val="30"/>
        </w:rPr>
        <w:t xml:space="preserve"> </w:t>
      </w:r>
      <w:r w:rsidR="006D2A16">
        <w:rPr>
          <w:color w:val="231F20"/>
          <w:spacing w:val="-1"/>
        </w:rPr>
        <w:t>Other</w:t>
      </w:r>
      <w:r w:rsidR="006D2A16">
        <w:rPr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(please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explain)</w:t>
      </w:r>
    </w:p>
    <w:p w14:paraId="66606D9B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i/>
          <w:iCs/>
          <w:sz w:val="26"/>
          <w:szCs w:val="26"/>
        </w:rPr>
      </w:pPr>
    </w:p>
    <w:p w14:paraId="1C59C6C7" w14:textId="77777777" w:rsidR="006D2A16" w:rsidRDefault="006D2A16">
      <w:pPr>
        <w:pStyle w:val="BodyText"/>
        <w:numPr>
          <w:ilvl w:val="0"/>
          <w:numId w:val="4"/>
        </w:numPr>
        <w:tabs>
          <w:tab w:val="left" w:pos="600"/>
        </w:tabs>
        <w:kinsoku w:val="0"/>
        <w:overflowPunct w:val="0"/>
        <w:ind w:right="806" w:hanging="360"/>
        <w:rPr>
          <w:color w:val="000000"/>
        </w:rPr>
      </w:pPr>
      <w:r>
        <w:rPr>
          <w:b/>
          <w:bCs/>
          <w:color w:val="231F20"/>
        </w:rPr>
        <w:t>PRODUCT PROFILE.</w:t>
      </w:r>
      <w:r>
        <w:rPr>
          <w:b/>
          <w:bCs/>
          <w:color w:val="231F20"/>
          <w:spacing w:val="48"/>
        </w:rPr>
        <w:t xml:space="preserve"> </w:t>
      </w: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Product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Liability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coverage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is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not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desired,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2"/>
        </w:rPr>
        <w:t>proceed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to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question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32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for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Contracted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Professional</w:t>
      </w:r>
      <w:r>
        <w:rPr>
          <w:i/>
          <w:iCs/>
          <w:color w:val="231F20"/>
          <w:spacing w:val="36"/>
        </w:rPr>
        <w:t xml:space="preserve"> </w:t>
      </w:r>
      <w:r>
        <w:rPr>
          <w:i/>
          <w:iCs/>
          <w:color w:val="231F20"/>
          <w:spacing w:val="-1"/>
        </w:rPr>
        <w:t>Services.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a </w:t>
      </w:r>
      <w:r>
        <w:rPr>
          <w:i/>
          <w:iCs/>
          <w:color w:val="231F20"/>
          <w:spacing w:val="-1"/>
        </w:rPr>
        <w:t>list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of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all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products/services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with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2"/>
        </w:rPr>
        <w:t>annualized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revenue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and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patient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population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expectations.</w:t>
      </w:r>
    </w:p>
    <w:p w14:paraId="3B2B703F" w14:textId="77777777" w:rsidR="006D2A16" w:rsidRDefault="006D2A16">
      <w:pPr>
        <w:pStyle w:val="BodyText"/>
        <w:kinsoku w:val="0"/>
        <w:overflowPunct w:val="0"/>
        <w:spacing w:before="2"/>
        <w:ind w:left="0"/>
        <w:rPr>
          <w:i/>
          <w:iCs/>
          <w:sz w:val="5"/>
          <w:szCs w:val="5"/>
        </w:rPr>
      </w:pPr>
    </w:p>
    <w:p w14:paraId="0C7E0452" w14:textId="6F85A78C" w:rsidR="006D2A16" w:rsidRDefault="006F26BB">
      <w:pPr>
        <w:pStyle w:val="BodyText"/>
        <w:kinsoku w:val="0"/>
        <w:overflowPunct w:val="0"/>
        <w:spacing w:line="200" w:lineRule="atLeast"/>
        <w:ind w:left="48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2D37255" wp14:editId="0AD38443">
                <wp:extent cx="6460490" cy="2814955"/>
                <wp:effectExtent l="7620" t="8255" r="0" b="5715"/>
                <wp:docPr id="37591428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0490" cy="2814955"/>
                          <a:chOff x="0" y="0"/>
                          <a:chExt cx="10174" cy="4433"/>
                        </a:xfrm>
                      </wpg:grpSpPr>
                      <wps:wsp>
                        <wps:cNvPr id="2092947081" name="Freeform 159"/>
                        <wps:cNvSpPr>
                          <a:spLocks/>
                        </wps:cNvSpPr>
                        <wps:spPr bwMode="auto">
                          <a:xfrm>
                            <a:off x="43" y="302"/>
                            <a:ext cx="10088" cy="20"/>
                          </a:xfrm>
                          <a:custGeom>
                            <a:avLst/>
                            <a:gdLst>
                              <a:gd name="T0" fmla="*/ 0 w 10088"/>
                              <a:gd name="T1" fmla="*/ 0 h 20"/>
                              <a:gd name="T2" fmla="*/ 10087 w 100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8" h="20">
                                <a:moveTo>
                                  <a:pt x="0" y="0"/>
                                </a:moveTo>
                                <a:lnTo>
                                  <a:pt x="10087" y="0"/>
                                </a:lnTo>
                              </a:path>
                            </a:pathLst>
                          </a:custGeom>
                          <a:noFill/>
                          <a:ln w="54609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445386" name="Freeform 160"/>
                        <wps:cNvSpPr>
                          <a:spLocks/>
                        </wps:cNvSpPr>
                        <wps:spPr bwMode="auto">
                          <a:xfrm>
                            <a:off x="43" y="16"/>
                            <a:ext cx="101" cy="244"/>
                          </a:xfrm>
                          <a:custGeom>
                            <a:avLst/>
                            <a:gdLst>
                              <a:gd name="T0" fmla="*/ 0 w 101"/>
                              <a:gd name="T1" fmla="*/ 244 h 244"/>
                              <a:gd name="T2" fmla="*/ 100 w 101"/>
                              <a:gd name="T3" fmla="*/ 244 h 244"/>
                              <a:gd name="T4" fmla="*/ 100 w 101"/>
                              <a:gd name="T5" fmla="*/ 0 h 244"/>
                              <a:gd name="T6" fmla="*/ 0 w 101"/>
                              <a:gd name="T7" fmla="*/ 0 h 244"/>
                              <a:gd name="T8" fmla="*/ 0 w 101"/>
                              <a:gd name="T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0" y="244"/>
                                </a:moveTo>
                                <a:lnTo>
                                  <a:pt x="100" y="24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738656" name="Freeform 161"/>
                        <wps:cNvSpPr>
                          <a:spLocks/>
                        </wps:cNvSpPr>
                        <wps:spPr bwMode="auto">
                          <a:xfrm>
                            <a:off x="3707" y="16"/>
                            <a:ext cx="101" cy="24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244"/>
                              <a:gd name="T2" fmla="*/ 0 w 101"/>
                              <a:gd name="T3" fmla="*/ 0 h 244"/>
                              <a:gd name="T4" fmla="*/ 0 w 101"/>
                              <a:gd name="T5" fmla="*/ 243 h 244"/>
                              <a:gd name="T6" fmla="*/ 100 w 101"/>
                              <a:gd name="T7" fmla="*/ 243 h 244"/>
                              <a:gd name="T8" fmla="*/ 100 w 101"/>
                              <a:gd name="T9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00" y="24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75249" name="Freeform 162"/>
                        <wps:cNvSpPr>
                          <a:spLocks/>
                        </wps:cNvSpPr>
                        <wps:spPr bwMode="auto">
                          <a:xfrm>
                            <a:off x="143" y="16"/>
                            <a:ext cx="3564" cy="244"/>
                          </a:xfrm>
                          <a:custGeom>
                            <a:avLst/>
                            <a:gdLst>
                              <a:gd name="T0" fmla="*/ 0 w 3564"/>
                              <a:gd name="T1" fmla="*/ 243 h 244"/>
                              <a:gd name="T2" fmla="*/ 3564 w 3564"/>
                              <a:gd name="T3" fmla="*/ 243 h 244"/>
                              <a:gd name="T4" fmla="*/ 3564 w 3564"/>
                              <a:gd name="T5" fmla="*/ 0 h 244"/>
                              <a:gd name="T6" fmla="*/ 0 w 3564"/>
                              <a:gd name="T7" fmla="*/ 0 h 244"/>
                              <a:gd name="T8" fmla="*/ 0 w 3564"/>
                              <a:gd name="T9" fmla="*/ 243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64" h="244">
                                <a:moveTo>
                                  <a:pt x="0" y="243"/>
                                </a:moveTo>
                                <a:lnTo>
                                  <a:pt x="3564" y="243"/>
                                </a:lnTo>
                                <a:lnTo>
                                  <a:pt x="35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201836" name="Freeform 163"/>
                        <wps:cNvSpPr>
                          <a:spLocks/>
                        </wps:cNvSpPr>
                        <wps:spPr bwMode="auto">
                          <a:xfrm>
                            <a:off x="3822" y="16"/>
                            <a:ext cx="101" cy="244"/>
                          </a:xfrm>
                          <a:custGeom>
                            <a:avLst/>
                            <a:gdLst>
                              <a:gd name="T0" fmla="*/ 0 w 101"/>
                              <a:gd name="T1" fmla="*/ 244 h 244"/>
                              <a:gd name="T2" fmla="*/ 100 w 101"/>
                              <a:gd name="T3" fmla="*/ 244 h 244"/>
                              <a:gd name="T4" fmla="*/ 100 w 101"/>
                              <a:gd name="T5" fmla="*/ 0 h 244"/>
                              <a:gd name="T6" fmla="*/ 0 w 101"/>
                              <a:gd name="T7" fmla="*/ 0 h 244"/>
                              <a:gd name="T8" fmla="*/ 0 w 101"/>
                              <a:gd name="T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0" y="244"/>
                                </a:moveTo>
                                <a:lnTo>
                                  <a:pt x="100" y="24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748512" name="Freeform 164"/>
                        <wps:cNvSpPr>
                          <a:spLocks/>
                        </wps:cNvSpPr>
                        <wps:spPr bwMode="auto">
                          <a:xfrm>
                            <a:off x="4269" y="16"/>
                            <a:ext cx="101" cy="24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244"/>
                              <a:gd name="T2" fmla="*/ 0 w 101"/>
                              <a:gd name="T3" fmla="*/ 0 h 244"/>
                              <a:gd name="T4" fmla="*/ 0 w 101"/>
                              <a:gd name="T5" fmla="*/ 243 h 244"/>
                              <a:gd name="T6" fmla="*/ 100 w 101"/>
                              <a:gd name="T7" fmla="*/ 243 h 244"/>
                              <a:gd name="T8" fmla="*/ 100 w 101"/>
                              <a:gd name="T9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00" y="24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25719" name="Freeform 165"/>
                        <wps:cNvSpPr>
                          <a:spLocks/>
                        </wps:cNvSpPr>
                        <wps:spPr bwMode="auto">
                          <a:xfrm>
                            <a:off x="3923" y="16"/>
                            <a:ext cx="346" cy="244"/>
                          </a:xfrm>
                          <a:custGeom>
                            <a:avLst/>
                            <a:gdLst>
                              <a:gd name="T0" fmla="*/ 0 w 346"/>
                              <a:gd name="T1" fmla="*/ 243 h 244"/>
                              <a:gd name="T2" fmla="*/ 345 w 346"/>
                              <a:gd name="T3" fmla="*/ 243 h 244"/>
                              <a:gd name="T4" fmla="*/ 345 w 346"/>
                              <a:gd name="T5" fmla="*/ 0 h 244"/>
                              <a:gd name="T6" fmla="*/ 0 w 346"/>
                              <a:gd name="T7" fmla="*/ 0 h 244"/>
                              <a:gd name="T8" fmla="*/ 0 w 346"/>
                              <a:gd name="T9" fmla="*/ 243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6" h="244">
                                <a:moveTo>
                                  <a:pt x="0" y="243"/>
                                </a:moveTo>
                                <a:lnTo>
                                  <a:pt x="345" y="243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72748" name="Freeform 166"/>
                        <wps:cNvSpPr>
                          <a:spLocks/>
                        </wps:cNvSpPr>
                        <wps:spPr bwMode="auto">
                          <a:xfrm>
                            <a:off x="4384" y="16"/>
                            <a:ext cx="101" cy="244"/>
                          </a:xfrm>
                          <a:custGeom>
                            <a:avLst/>
                            <a:gdLst>
                              <a:gd name="T0" fmla="*/ 0 w 101"/>
                              <a:gd name="T1" fmla="*/ 244 h 244"/>
                              <a:gd name="T2" fmla="*/ 100 w 101"/>
                              <a:gd name="T3" fmla="*/ 244 h 244"/>
                              <a:gd name="T4" fmla="*/ 100 w 101"/>
                              <a:gd name="T5" fmla="*/ 0 h 244"/>
                              <a:gd name="T6" fmla="*/ 0 w 101"/>
                              <a:gd name="T7" fmla="*/ 0 h 244"/>
                              <a:gd name="T8" fmla="*/ 0 w 101"/>
                              <a:gd name="T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0" y="244"/>
                                </a:moveTo>
                                <a:lnTo>
                                  <a:pt x="100" y="24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5736563" name="Freeform 167"/>
                        <wps:cNvSpPr>
                          <a:spLocks/>
                        </wps:cNvSpPr>
                        <wps:spPr bwMode="auto">
                          <a:xfrm>
                            <a:off x="10029" y="16"/>
                            <a:ext cx="101" cy="24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244"/>
                              <a:gd name="T2" fmla="*/ 0 w 101"/>
                              <a:gd name="T3" fmla="*/ 0 h 244"/>
                              <a:gd name="T4" fmla="*/ 0 w 101"/>
                              <a:gd name="T5" fmla="*/ 243 h 244"/>
                              <a:gd name="T6" fmla="*/ 100 w 101"/>
                              <a:gd name="T7" fmla="*/ 243 h 244"/>
                              <a:gd name="T8" fmla="*/ 100 w 101"/>
                              <a:gd name="T9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00" y="24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794120" name="Freeform 168"/>
                        <wps:cNvSpPr>
                          <a:spLocks/>
                        </wps:cNvSpPr>
                        <wps:spPr bwMode="auto">
                          <a:xfrm>
                            <a:off x="4485" y="16"/>
                            <a:ext cx="5545" cy="244"/>
                          </a:xfrm>
                          <a:custGeom>
                            <a:avLst/>
                            <a:gdLst>
                              <a:gd name="T0" fmla="*/ 0 w 5545"/>
                              <a:gd name="T1" fmla="*/ 243 h 244"/>
                              <a:gd name="T2" fmla="*/ 5544 w 5545"/>
                              <a:gd name="T3" fmla="*/ 243 h 244"/>
                              <a:gd name="T4" fmla="*/ 5544 w 5545"/>
                              <a:gd name="T5" fmla="*/ 0 h 244"/>
                              <a:gd name="T6" fmla="*/ 0 w 5545"/>
                              <a:gd name="T7" fmla="*/ 0 h 244"/>
                              <a:gd name="T8" fmla="*/ 0 w 5545"/>
                              <a:gd name="T9" fmla="*/ 243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545" h="244">
                                <a:moveTo>
                                  <a:pt x="0" y="243"/>
                                </a:moveTo>
                                <a:lnTo>
                                  <a:pt x="5544" y="243"/>
                                </a:lnTo>
                                <a:lnTo>
                                  <a:pt x="55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326806" name="Freeform 169"/>
                        <wps:cNvSpPr>
                          <a:spLocks/>
                        </wps:cNvSpPr>
                        <wps:spPr bwMode="auto">
                          <a:xfrm>
                            <a:off x="28" y="8"/>
                            <a:ext cx="10117" cy="20"/>
                          </a:xfrm>
                          <a:custGeom>
                            <a:avLst/>
                            <a:gdLst>
                              <a:gd name="T0" fmla="*/ 0 w 10117"/>
                              <a:gd name="T1" fmla="*/ 0 h 20"/>
                              <a:gd name="T2" fmla="*/ 10116 w 101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7" h="20">
                                <a:moveTo>
                                  <a:pt x="0" y="0"/>
                                </a:moveTo>
                                <a:lnTo>
                                  <a:pt x="10116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1385411" name="Freeform 170"/>
                        <wps:cNvSpPr>
                          <a:spLocks/>
                        </wps:cNvSpPr>
                        <wps:spPr bwMode="auto">
                          <a:xfrm>
                            <a:off x="43" y="16"/>
                            <a:ext cx="10088" cy="20"/>
                          </a:xfrm>
                          <a:custGeom>
                            <a:avLst/>
                            <a:gdLst>
                              <a:gd name="T0" fmla="*/ 0 w 10088"/>
                              <a:gd name="T1" fmla="*/ 0 h 20"/>
                              <a:gd name="T2" fmla="*/ 10087 w 100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088" h="20">
                                <a:moveTo>
                                  <a:pt x="0" y="0"/>
                                </a:moveTo>
                                <a:lnTo>
                                  <a:pt x="10087" y="0"/>
                                </a:lnTo>
                              </a:path>
                            </a:pathLst>
                          </a:custGeom>
                          <a:noFill/>
                          <a:ln w="2031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885454" name="Freeform 171"/>
                        <wps:cNvSpPr>
                          <a:spLocks/>
                        </wps:cNvSpPr>
                        <wps:spPr bwMode="auto">
                          <a:xfrm>
                            <a:off x="35" y="16"/>
                            <a:ext cx="20" cy="44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8"/>
                              <a:gd name="T2" fmla="*/ 0 w 20"/>
                              <a:gd name="T3" fmla="*/ 4407 h 4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8">
                                <a:moveTo>
                                  <a:pt x="0" y="0"/>
                                </a:moveTo>
                                <a:lnTo>
                                  <a:pt x="0" y="440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3459463" name="Freeform 172"/>
                        <wps:cNvSpPr>
                          <a:spLocks/>
                        </wps:cNvSpPr>
                        <wps:spPr bwMode="auto">
                          <a:xfrm>
                            <a:off x="3815" y="16"/>
                            <a:ext cx="20" cy="44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8"/>
                              <a:gd name="T2" fmla="*/ 0 w 20"/>
                              <a:gd name="T3" fmla="*/ 4407 h 4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8">
                                <a:moveTo>
                                  <a:pt x="0" y="0"/>
                                </a:moveTo>
                                <a:lnTo>
                                  <a:pt x="0" y="4407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919166" name="Freeform 173"/>
                        <wps:cNvSpPr>
                          <a:spLocks/>
                        </wps:cNvSpPr>
                        <wps:spPr bwMode="auto">
                          <a:xfrm>
                            <a:off x="4377" y="16"/>
                            <a:ext cx="20" cy="44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8"/>
                              <a:gd name="T2" fmla="*/ 0 w 20"/>
                              <a:gd name="T3" fmla="*/ 4407 h 4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8">
                                <a:moveTo>
                                  <a:pt x="0" y="0"/>
                                </a:moveTo>
                                <a:lnTo>
                                  <a:pt x="0" y="44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015688" name="Freeform 174"/>
                        <wps:cNvSpPr>
                          <a:spLocks/>
                        </wps:cNvSpPr>
                        <wps:spPr bwMode="auto">
                          <a:xfrm>
                            <a:off x="10137" y="16"/>
                            <a:ext cx="20" cy="440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4408"/>
                              <a:gd name="T2" fmla="*/ 0 w 20"/>
                              <a:gd name="T3" fmla="*/ 4407 h 44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4408">
                                <a:moveTo>
                                  <a:pt x="0" y="0"/>
                                </a:moveTo>
                                <a:lnTo>
                                  <a:pt x="0" y="440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578922" name="Freeform 175"/>
                        <wps:cNvSpPr>
                          <a:spLocks/>
                        </wps:cNvSpPr>
                        <wps:spPr bwMode="auto">
                          <a:xfrm>
                            <a:off x="28" y="352"/>
                            <a:ext cx="10117" cy="20"/>
                          </a:xfrm>
                          <a:custGeom>
                            <a:avLst/>
                            <a:gdLst>
                              <a:gd name="T0" fmla="*/ 0 w 10117"/>
                              <a:gd name="T1" fmla="*/ 0 h 20"/>
                              <a:gd name="T2" fmla="*/ 10116 w 101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7" h="20">
                                <a:moveTo>
                                  <a:pt x="0" y="0"/>
                                </a:moveTo>
                                <a:lnTo>
                                  <a:pt x="10116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3555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14" y="660"/>
                            <a:ext cx="38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31870C" w14:textId="54AB2001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163336" wp14:editId="536494BE">
                                    <wp:extent cx="2428875" cy="38100"/>
                                    <wp:effectExtent l="0" t="0" r="0" b="0"/>
                                    <wp:docPr id="39" name="Picture 3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2887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169061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379123" name="Freeform 177"/>
                        <wps:cNvSpPr>
                          <a:spLocks/>
                        </wps:cNvSpPr>
                        <wps:spPr bwMode="auto">
                          <a:xfrm>
                            <a:off x="3806" y="6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8182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7370410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3794" y="660"/>
                            <a:ext cx="63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C3445" w14:textId="36BC455D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7B76AAC" wp14:editId="738E5769">
                                    <wp:extent cx="4038600" cy="38100"/>
                                    <wp:effectExtent l="0" t="0" r="0" b="0"/>
                                    <wp:docPr id="41" name="Picture 3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33E1CFF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7309888" name="Freeform 179"/>
                        <wps:cNvSpPr>
                          <a:spLocks/>
                        </wps:cNvSpPr>
                        <wps:spPr bwMode="auto">
                          <a:xfrm>
                            <a:off x="10125" y="693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8355941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14" y="998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EEB39" w14:textId="4C66B6CE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8409F8" wp14:editId="7157B279">
                                    <wp:extent cx="6438900" cy="38100"/>
                                    <wp:effectExtent l="0" t="0" r="0" b="0"/>
                                    <wp:docPr id="43" name="Picture 3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622BA07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1145489" name="Freeform 181"/>
                        <wps:cNvSpPr>
                          <a:spLocks/>
                        </wps:cNvSpPr>
                        <wps:spPr bwMode="auto">
                          <a:xfrm>
                            <a:off x="10125" y="10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94891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4" y="1337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03E9C2" w14:textId="245A6A3C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7F65DB" wp14:editId="68D09113">
                                    <wp:extent cx="6438900" cy="38100"/>
                                    <wp:effectExtent l="0" t="0" r="0" b="0"/>
                                    <wp:docPr id="45" name="Picture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72B8374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1770737" name="Freeform 183"/>
                        <wps:cNvSpPr>
                          <a:spLocks/>
                        </wps:cNvSpPr>
                        <wps:spPr bwMode="auto">
                          <a:xfrm>
                            <a:off x="10125" y="1370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014281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14" y="1674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DEECB3" w14:textId="2A8D2DC1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87358A8" wp14:editId="499314AE">
                                    <wp:extent cx="6438900" cy="38100"/>
                                    <wp:effectExtent l="0" t="0" r="0" b="0"/>
                                    <wp:docPr id="47" name="Picture 3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32B64AC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55978" name="Freeform 185"/>
                        <wps:cNvSpPr>
                          <a:spLocks/>
                        </wps:cNvSpPr>
                        <wps:spPr bwMode="auto">
                          <a:xfrm>
                            <a:off x="10125" y="1707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436133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14" y="2012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09F4D" w14:textId="5160B9E7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C1CCD31" wp14:editId="1B456C84">
                                    <wp:extent cx="6438900" cy="38100"/>
                                    <wp:effectExtent l="0" t="0" r="0" b="0"/>
                                    <wp:docPr id="49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E3C2C95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7602882" name="Freeform 187"/>
                        <wps:cNvSpPr>
                          <a:spLocks/>
                        </wps:cNvSpPr>
                        <wps:spPr bwMode="auto">
                          <a:xfrm>
                            <a:off x="10125" y="204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95520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14" y="2351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6E810" w14:textId="6173EE61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F8B86E" wp14:editId="5F15C6AE">
                                    <wp:extent cx="6438900" cy="38100"/>
                                    <wp:effectExtent l="0" t="0" r="0" b="0"/>
                                    <wp:docPr id="51" name="Picture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58199B7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7212192" name="Freeform 189"/>
                        <wps:cNvSpPr>
                          <a:spLocks/>
                        </wps:cNvSpPr>
                        <wps:spPr bwMode="auto">
                          <a:xfrm>
                            <a:off x="10125" y="238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649096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14" y="2689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109A6" w14:textId="00A75DF5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BC80F74" wp14:editId="2DA3D176">
                                    <wp:extent cx="6438900" cy="38100"/>
                                    <wp:effectExtent l="0" t="0" r="0" b="0"/>
                                    <wp:docPr id="53" name="Picture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12BDABA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7180696" name="Freeform 191"/>
                        <wps:cNvSpPr>
                          <a:spLocks/>
                        </wps:cNvSpPr>
                        <wps:spPr bwMode="auto">
                          <a:xfrm>
                            <a:off x="10125" y="2722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63404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4" y="3026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AC2B10" w14:textId="6E97ACB0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505B785" wp14:editId="4FEA67A9">
                                    <wp:extent cx="6438900" cy="38100"/>
                                    <wp:effectExtent l="0" t="0" r="0" b="0"/>
                                    <wp:docPr id="55" name="Picture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FCDCC7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60704176" name="Freeform 193"/>
                        <wps:cNvSpPr>
                          <a:spLocks/>
                        </wps:cNvSpPr>
                        <wps:spPr bwMode="auto">
                          <a:xfrm>
                            <a:off x="10125" y="305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070947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14" y="3365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951BC" w14:textId="6218E65E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75E562F" wp14:editId="6961A58C">
                                    <wp:extent cx="6438900" cy="38100"/>
                                    <wp:effectExtent l="0" t="0" r="0" b="0"/>
                                    <wp:docPr id="57" name="Picture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94137CB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82747894" name="Freeform 195"/>
                        <wps:cNvSpPr>
                          <a:spLocks/>
                        </wps:cNvSpPr>
                        <wps:spPr bwMode="auto">
                          <a:xfrm>
                            <a:off x="10125" y="3398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552114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" y="3703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F06FC7" w14:textId="454DCE83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91D466D" wp14:editId="03D2B3F1">
                                    <wp:extent cx="6438900" cy="38100"/>
                                    <wp:effectExtent l="0" t="0" r="0" b="0"/>
                                    <wp:docPr id="59" name="Picture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1FCF251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20065391" name="Freeform 197"/>
                        <wps:cNvSpPr>
                          <a:spLocks/>
                        </wps:cNvSpPr>
                        <wps:spPr bwMode="auto">
                          <a:xfrm>
                            <a:off x="10125" y="373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09761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4" y="4041"/>
                            <a:ext cx="101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A3D56" w14:textId="0B0E0DE0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323BF74" wp14:editId="4A4D1AE8">
                                    <wp:extent cx="6438900" cy="38100"/>
                                    <wp:effectExtent l="0" t="0" r="0" b="0"/>
                                    <wp:docPr id="61" name="Picture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438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4801476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228299" name="Freeform 199"/>
                        <wps:cNvSpPr>
                          <a:spLocks/>
                        </wps:cNvSpPr>
                        <wps:spPr bwMode="auto">
                          <a:xfrm>
                            <a:off x="10125" y="4074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121607" name="Freeform 200"/>
                        <wps:cNvSpPr>
                          <a:spLocks/>
                        </wps:cNvSpPr>
                        <wps:spPr bwMode="auto">
                          <a:xfrm>
                            <a:off x="28" y="4417"/>
                            <a:ext cx="10117" cy="20"/>
                          </a:xfrm>
                          <a:custGeom>
                            <a:avLst/>
                            <a:gdLst>
                              <a:gd name="T0" fmla="*/ 0 w 10117"/>
                              <a:gd name="T1" fmla="*/ 0 h 20"/>
                              <a:gd name="T2" fmla="*/ 10116 w 101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17" h="20">
                                <a:moveTo>
                                  <a:pt x="0" y="0"/>
                                </a:moveTo>
                                <a:lnTo>
                                  <a:pt x="10116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870539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9"/>
                            <a:ext cx="378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107E6C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65"/>
                                <w:ind w:left="556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Source/Potential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Source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Revenues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1950413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3816" y="9"/>
                            <a:ext cx="562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F2FAA7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65"/>
                                <w:ind w:left="0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410668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4377" y="9"/>
                            <a:ext cx="5760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3B5CB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65"/>
                                <w:ind w:left="0" w:right="1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Product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4512325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6" y="352"/>
                            <a:ext cx="3780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E983A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65" w:line="441" w:lineRule="auto"/>
                                <w:ind w:left="108" w:right="2504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Medical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Devices</w:t>
                              </w: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Diagnostics</w:t>
                              </w:r>
                            </w:p>
                            <w:p w14:paraId="3952AB15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4" w:line="440" w:lineRule="auto"/>
                                <w:ind w:left="108" w:right="1664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Proprietary</w:t>
                              </w:r>
                              <w:r>
                                <w:rPr>
                                  <w:color w:val="231F20"/>
                                  <w:spacing w:val="-2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Pharmaceuticals</w:t>
                              </w: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Generic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Pharmaceuticals</w:t>
                              </w: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Contract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Research</w:t>
                              </w:r>
                            </w:p>
                            <w:p w14:paraId="337A1F72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 w:line="441" w:lineRule="auto"/>
                                <w:ind w:left="108" w:right="2009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Contract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Manufacturing</w:t>
                              </w: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Distribution</w:t>
                              </w:r>
                            </w:p>
                            <w:p w14:paraId="6F152896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108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Medical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Equipment</w:t>
                              </w:r>
                              <w:r>
                                <w:rPr>
                                  <w:color w:val="231F20"/>
                                  <w:spacing w:val="-1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Rentals/Leasing</w:t>
                              </w:r>
                            </w:p>
                            <w:p w14:paraId="19C2E9F9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/>
                                <w:rPr>
                                  <w:i/>
                                  <w:iCs/>
                                  <w:sz w:val="13"/>
                                  <w:szCs w:val="13"/>
                                </w:rPr>
                              </w:pPr>
                            </w:p>
                            <w:p w14:paraId="6596A316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441" w:lineRule="auto"/>
                                <w:ind w:left="108" w:right="407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Medical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Equipment</w:t>
                              </w:r>
                              <w:r>
                                <w:rPr>
                                  <w:color w:val="231F20"/>
                                  <w:spacing w:val="-1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Repair/Installation/Service</w:t>
                              </w:r>
                              <w:r>
                                <w:rPr>
                                  <w:color w:val="231F20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Blood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/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Tissue</w:t>
                              </w:r>
                            </w:p>
                            <w:p w14:paraId="5EFB7495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108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Training</w:t>
                              </w:r>
                            </w:p>
                            <w:p w14:paraId="6FB4600D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/>
                                <w:rPr>
                                  <w:i/>
                                  <w:iCs/>
                                  <w:sz w:val="13"/>
                                  <w:szCs w:val="13"/>
                                </w:rPr>
                              </w:pPr>
                            </w:p>
                            <w:p w14:paraId="75D5D073" w14:textId="77777777" w:rsidR="006D2A16" w:rsidRDefault="006D2A16">
                              <w:pPr>
                                <w:pStyle w:val="BodyText"/>
                                <w:tabs>
                                  <w:tab w:val="left" w:pos="2921"/>
                                </w:tabs>
                                <w:kinsoku w:val="0"/>
                                <w:overflowPunct w:val="0"/>
                                <w:ind w:left="108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explain)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w w:val="99"/>
                                  <w:sz w:val="16"/>
                                  <w:szCs w:val="16"/>
                                  <w:u w:val="single" w:color="221E1F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  <w:u w:val="single" w:color="221E1F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37255" id="Group 158" o:spid="_x0000_s1109" style="width:508.7pt;height:221.65pt;mso-position-horizontal-relative:char;mso-position-vertical-relative:line" coordsize="10174,4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">
                <v:shape id="Freeform 159" o:spid="_x0000_s1110" style="position:absolute;left:43;top:302;width:10088;height:20;visibility:visible;mso-wrap-style:square;v-text-anchor:top" coordsize="100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" path="m,l10087,e" filled="f" strokecolor="#b7dee8" strokeweight="1.51692mm">
                  <v:path arrowok="t" o:connecttype="custom" o:connectlocs="0,0;10087,0" o:connectangles="0,0"/>
                </v:shape>
                <v:shape id="Freeform 160" o:spid="_x0000_s1111" style="position:absolute;left:43;top:16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" path="m,244r100,l100,,,,,244xe" fillcolor="#b7dee8" stroked="f">
                  <v:path arrowok="t" o:connecttype="custom" o:connectlocs="0,244;100,244;100,0;0,0;0,244" o:connectangles="0,0,0,0,0"/>
                </v:shape>
                <v:shape id="Freeform 161" o:spid="_x0000_s1112" style="position:absolute;left:3707;top:16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" path="m100,l,,,243r100,l100,xe" fillcolor="#b7dee8" stroked="f">
                  <v:path arrowok="t" o:connecttype="custom" o:connectlocs="100,0;0,0;0,243;100,243;100,0" o:connectangles="0,0,0,0,0"/>
                </v:shape>
                <v:shape id="Freeform 162" o:spid="_x0000_s1113" style="position:absolute;left:143;top:16;width:3564;height:244;visibility:visible;mso-wrap-style:square;v-text-anchor:top" coordsize="356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" path="m,243r3564,l3564,,,,,243xe" fillcolor="#b7dee8" stroked="f">
                  <v:path arrowok="t" o:connecttype="custom" o:connectlocs="0,243;3564,243;3564,0;0,0;0,243" o:connectangles="0,0,0,0,0"/>
                </v:shape>
                <v:shape id="Freeform 163" o:spid="_x0000_s1114" style="position:absolute;left:3822;top:16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" path="m,244r100,l100,,,,,244xe" fillcolor="#b7dee8" stroked="f">
                  <v:path arrowok="t" o:connecttype="custom" o:connectlocs="0,244;100,244;100,0;0,0;0,244" o:connectangles="0,0,0,0,0"/>
                </v:shape>
                <v:shape id="Freeform 164" o:spid="_x0000_s1115" style="position:absolute;left:4269;top:16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" path="m100,l,,,243r100,l100,xe" fillcolor="#b7dee8" stroked="f">
                  <v:path arrowok="t" o:connecttype="custom" o:connectlocs="100,0;0,0;0,243;100,243;100,0" o:connectangles="0,0,0,0,0"/>
                </v:shape>
                <v:shape id="Freeform 165" o:spid="_x0000_s1116" style="position:absolute;left:3923;top:16;width:346;height:244;visibility:visible;mso-wrap-style:square;v-text-anchor:top" coordsize="346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" path="m,243r345,l345,,,,,243xe" fillcolor="#b7dee8" stroked="f">
                  <v:path arrowok="t" o:connecttype="custom" o:connectlocs="0,243;345,243;345,0;0,0;0,243" o:connectangles="0,0,0,0,0"/>
                </v:shape>
                <v:shape id="Freeform 166" o:spid="_x0000_s1117" style="position:absolute;left:4384;top:16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" path="m,244r100,l100,,,,,244xe" fillcolor="#b7dee8" stroked="f">
                  <v:path arrowok="t" o:connecttype="custom" o:connectlocs="0,244;100,244;100,0;0,0;0,244" o:connectangles="0,0,0,0,0"/>
                </v:shape>
                <v:shape id="Freeform 167" o:spid="_x0000_s1118" style="position:absolute;left:10029;top:16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" path="m100,l,,,243r100,l100,xe" fillcolor="#b7dee8" stroked="f">
                  <v:path arrowok="t" o:connecttype="custom" o:connectlocs="100,0;0,0;0,243;100,243;100,0" o:connectangles="0,0,0,0,0"/>
                </v:shape>
                <v:shape id="Freeform 168" o:spid="_x0000_s1119" style="position:absolute;left:4485;top:16;width:5545;height:244;visibility:visible;mso-wrap-style:square;v-text-anchor:top" coordsize="5545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" path="m,243r5544,l5544,,,,,243xe" fillcolor="#b7dee8" stroked="f">
                  <v:path arrowok="t" o:connecttype="custom" o:connectlocs="0,243;5544,243;5544,0;0,0;0,243" o:connectangles="0,0,0,0,0"/>
                </v:shape>
                <v:shape id="Freeform 169" o:spid="_x0000_s1120" style="position:absolute;left:28;top:8;width:10117;height:20;visibility:visible;mso-wrap-style:square;v-text-anchor:top" coordsize="101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" path="m,l10116,e" filled="f" strokecolor="#231f20" strokeweight=".88pt">
                  <v:path arrowok="t" o:connecttype="custom" o:connectlocs="0,0;10116,0" o:connectangles="0,0"/>
                </v:shape>
                <v:shape id="Freeform 170" o:spid="_x0000_s1121" style="position:absolute;left:43;top:16;width:10088;height:20;visibility:visible;mso-wrap-style:square;v-text-anchor:top" coordsize="100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" path="m,l10087,e" filled="f" strokecolor="#b7dee8" strokeweight=".05642mm">
                  <v:path arrowok="t" o:connecttype="custom" o:connectlocs="0,0;10087,0" o:connectangles="0,0"/>
                </v:shape>
                <v:shape id="Freeform 171" o:spid="_x0000_s1122" style="position:absolute;left:35;top:16;width:20;height:4408;visibility:visible;mso-wrap-style:square;v-text-anchor:top" coordsize="20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" path="m,l,4407e" filled="f" strokecolor="#231f20" strokeweight=".28925mm">
                  <v:path arrowok="t" o:connecttype="custom" o:connectlocs="0,0;0,4407" o:connectangles="0,0"/>
                </v:shape>
                <v:shape id="Freeform 172" o:spid="_x0000_s1123" style="position:absolute;left:3815;top:16;width:20;height:4408;visibility:visible;mso-wrap-style:square;v-text-anchor:top" coordsize="20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" path="m,l,4407e" filled="f" strokecolor="#231f20" strokeweight=".28925mm">
                  <v:path arrowok="t" o:connecttype="custom" o:connectlocs="0,0;0,4407" o:connectangles="0,0"/>
                </v:shape>
                <v:shape id="Freeform 173" o:spid="_x0000_s1124" style="position:absolute;left:4377;top:16;width:20;height:4408;visibility:visible;mso-wrap-style:square;v-text-anchor:top" coordsize="20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" path="m,l,4407e" filled="f" strokecolor="#231f20" strokeweight=".82pt">
                  <v:path arrowok="t" o:connecttype="custom" o:connectlocs="0,0;0,4407" o:connectangles="0,0"/>
                </v:shape>
                <v:shape id="Freeform 174" o:spid="_x0000_s1125" style="position:absolute;left:10137;top:16;width:20;height:4408;visibility:visible;mso-wrap-style:square;v-text-anchor:top" coordsize="20,4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" path="m,l,4407e" filled="f" strokecolor="#231f20" strokeweight=".82pt">
                  <v:path arrowok="t" o:connecttype="custom" o:connectlocs="0,0;0,4407" o:connectangles="0,0"/>
                </v:shape>
                <v:shape id="Freeform 175" o:spid="_x0000_s1126" style="position:absolute;left:28;top:352;width:10117;height:20;visibility:visible;mso-wrap-style:square;v-text-anchor:top" coordsize="101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" path="m,l10116,e" filled="f" strokecolor="#231f20" strokeweight=".88pt">
                  <v:path arrowok="t" o:connecttype="custom" o:connectlocs="0,0;10116,0" o:connectangles="0,0"/>
                </v:shape>
                <v:rect id="Rectangle 176" o:spid="_x0000_s1127" style="position:absolute;left:14;top:660;width:382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" filled="f" stroked="f">
                  <v:textbox inset="0,0,0,0">
                    <w:txbxContent>
                      <w:p w14:paraId="0131870C" w14:textId="54AB2001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163336" wp14:editId="536494BE">
                              <wp:extent cx="2428875" cy="38100"/>
                              <wp:effectExtent l="0" t="0" r="0" b="0"/>
                              <wp:docPr id="39" name="Picture 3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2887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169061" w14:textId="77777777" w:rsidR="006D2A16" w:rsidRDefault="006D2A16"/>
                    </w:txbxContent>
                  </v:textbox>
                </v:rect>
                <v:shape id="Freeform 177" o:spid="_x0000_s1128" style="position:absolute;left:3806;top:6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" path="m,l9,e" filled="f" strokecolor="#818285" strokeweight=".19472mm">
                  <v:path arrowok="t" o:connecttype="custom" o:connectlocs="0,0;9,0" o:connectangles="0,0"/>
                </v:shape>
                <v:rect id="Rectangle 178" o:spid="_x0000_s1129" style="position:absolute;left:3794;top:660;width:63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" filled="f" stroked="f">
                  <v:textbox inset="0,0,0,0">
                    <w:txbxContent>
                      <w:p w14:paraId="340C3445" w14:textId="36BC455D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7B76AAC" wp14:editId="738E5769">
                              <wp:extent cx="4038600" cy="38100"/>
                              <wp:effectExtent l="0" t="0" r="0" b="0"/>
                              <wp:docPr id="41" name="Picture 3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33E1CFF" w14:textId="77777777" w:rsidR="006D2A16" w:rsidRDefault="006D2A16"/>
                    </w:txbxContent>
                  </v:textbox>
                </v:rect>
                <v:shape id="Freeform 179" o:spid="_x0000_s1130" style="position:absolute;left:10125;top:693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" path="m,l9,e" filled="f" strokecolor="#221e1f" strokeweight=".19472mm">
                  <v:path arrowok="t" o:connecttype="custom" o:connectlocs="0,0;9,0" o:connectangles="0,0"/>
                </v:shape>
                <v:rect id="Rectangle 180" o:spid="_x0000_s1131" style="position:absolute;left:14;top:998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" filled="f" stroked="f">
                  <v:textbox inset="0,0,0,0">
                    <w:txbxContent>
                      <w:p w14:paraId="2DCEEB39" w14:textId="4C66B6CE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8409F8" wp14:editId="7157B279">
                              <wp:extent cx="6438900" cy="38100"/>
                              <wp:effectExtent l="0" t="0" r="0" b="0"/>
                              <wp:docPr id="43" name="Picture 3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622BA07" w14:textId="77777777" w:rsidR="006D2A16" w:rsidRDefault="006D2A16"/>
                    </w:txbxContent>
                  </v:textbox>
                </v:rect>
                <v:shape id="Freeform 181" o:spid="_x0000_s1132" style="position:absolute;left:10125;top:10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" path="m,l9,e" filled="f" strokecolor="#221e1f" strokeweight=".19472mm">
                  <v:path arrowok="t" o:connecttype="custom" o:connectlocs="0,0;9,0" o:connectangles="0,0"/>
                </v:shape>
                <v:rect id="Rectangle 182" o:spid="_x0000_s1133" style="position:absolute;left:14;top:1337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" filled="f" stroked="f">
                  <v:textbox inset="0,0,0,0">
                    <w:txbxContent>
                      <w:p w14:paraId="2E03E9C2" w14:textId="245A6A3C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7F65DB" wp14:editId="68D09113">
                              <wp:extent cx="6438900" cy="38100"/>
                              <wp:effectExtent l="0" t="0" r="0" b="0"/>
                              <wp:docPr id="45" name="Picture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72B8374" w14:textId="77777777" w:rsidR="006D2A16" w:rsidRDefault="006D2A16"/>
                    </w:txbxContent>
                  </v:textbox>
                </v:rect>
                <v:shape id="Freeform 183" o:spid="_x0000_s1134" style="position:absolute;left:10125;top:1370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" path="m,l9,e" filled="f" strokecolor="#221e1f" strokeweight=".19472mm">
                  <v:path arrowok="t" o:connecttype="custom" o:connectlocs="0,0;9,0" o:connectangles="0,0"/>
                </v:shape>
                <v:rect id="Rectangle 184" o:spid="_x0000_s1135" style="position:absolute;left:14;top:1674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" filled="f" stroked="f">
                  <v:textbox inset="0,0,0,0">
                    <w:txbxContent>
                      <w:p w14:paraId="50DEECB3" w14:textId="2A8D2DC1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87358A8" wp14:editId="499314AE">
                              <wp:extent cx="6438900" cy="38100"/>
                              <wp:effectExtent l="0" t="0" r="0" b="0"/>
                              <wp:docPr id="47" name="Picture 3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2B64AC" w14:textId="77777777" w:rsidR="006D2A16" w:rsidRDefault="006D2A16"/>
                    </w:txbxContent>
                  </v:textbox>
                </v:rect>
                <v:shape id="Freeform 185" o:spid="_x0000_s1136" style="position:absolute;left:10125;top:1707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" path="m,l9,e" filled="f" strokecolor="#221e1f" strokeweight=".19472mm">
                  <v:path arrowok="t" o:connecttype="custom" o:connectlocs="0,0;9,0" o:connectangles="0,0"/>
                </v:shape>
                <v:rect id="Rectangle 186" o:spid="_x0000_s1137" style="position:absolute;left:14;top:2012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" filled="f" stroked="f">
                  <v:textbox inset="0,0,0,0">
                    <w:txbxContent>
                      <w:p w14:paraId="63909F4D" w14:textId="5160B9E7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C1CCD31" wp14:editId="1B456C84">
                              <wp:extent cx="6438900" cy="38100"/>
                              <wp:effectExtent l="0" t="0" r="0" b="0"/>
                              <wp:docPr id="49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E3C2C95" w14:textId="77777777" w:rsidR="006D2A16" w:rsidRDefault="006D2A16"/>
                    </w:txbxContent>
                  </v:textbox>
                </v:rect>
                <v:shape id="Freeform 187" o:spid="_x0000_s1138" style="position:absolute;left:10125;top:204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" path="m,l9,e" filled="f" strokecolor="#221e1f" strokeweight=".19472mm">
                  <v:path arrowok="t" o:connecttype="custom" o:connectlocs="0,0;9,0" o:connectangles="0,0"/>
                </v:shape>
                <v:rect id="Rectangle 188" o:spid="_x0000_s1139" style="position:absolute;left:14;top:2351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" filled="f" stroked="f">
                  <v:textbox inset="0,0,0,0">
                    <w:txbxContent>
                      <w:p w14:paraId="4F86E810" w14:textId="6173EE61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7F8B86E" wp14:editId="5F15C6AE">
                              <wp:extent cx="6438900" cy="38100"/>
                              <wp:effectExtent l="0" t="0" r="0" b="0"/>
                              <wp:docPr id="51" name="Picture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58199B7" w14:textId="77777777" w:rsidR="006D2A16" w:rsidRDefault="006D2A16"/>
                    </w:txbxContent>
                  </v:textbox>
                </v:rect>
                <v:shape id="Freeform 189" o:spid="_x0000_s1140" style="position:absolute;left:10125;top:238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" path="m,l9,e" filled="f" strokecolor="#221e1f" strokeweight=".19472mm">
                  <v:path arrowok="t" o:connecttype="custom" o:connectlocs="0,0;9,0" o:connectangles="0,0"/>
                </v:shape>
                <v:rect id="Rectangle 190" o:spid="_x0000_s1141" style="position:absolute;left:14;top:2689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" filled="f" stroked="f">
                  <v:textbox inset="0,0,0,0">
                    <w:txbxContent>
                      <w:p w14:paraId="129109A6" w14:textId="00A75DF5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BC80F74" wp14:editId="2DA3D176">
                              <wp:extent cx="6438900" cy="38100"/>
                              <wp:effectExtent l="0" t="0" r="0" b="0"/>
                              <wp:docPr id="53" name="Picture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12BDABA" w14:textId="77777777" w:rsidR="006D2A16" w:rsidRDefault="006D2A16"/>
                    </w:txbxContent>
                  </v:textbox>
                </v:rect>
                <v:shape id="Freeform 191" o:spid="_x0000_s1142" style="position:absolute;left:10125;top:2722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" path="m,l9,e" filled="f" strokecolor="#221e1f" strokeweight=".19472mm">
                  <v:path arrowok="t" o:connecttype="custom" o:connectlocs="0,0;9,0" o:connectangles="0,0"/>
                </v:shape>
                <v:rect id="Rectangle 192" o:spid="_x0000_s1143" style="position:absolute;left:14;top:3026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" filled="f" stroked="f">
                  <v:textbox inset="0,0,0,0">
                    <w:txbxContent>
                      <w:p w14:paraId="58AC2B10" w14:textId="6E97ACB0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505B785" wp14:editId="4FEA67A9">
                              <wp:extent cx="6438900" cy="38100"/>
                              <wp:effectExtent l="0" t="0" r="0" b="0"/>
                              <wp:docPr id="55" name="Picture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FCDCC7" w14:textId="77777777" w:rsidR="006D2A16" w:rsidRDefault="006D2A16"/>
                    </w:txbxContent>
                  </v:textbox>
                </v:rect>
                <v:shape id="Freeform 193" o:spid="_x0000_s1144" style="position:absolute;left:10125;top:305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" path="m,l9,e" filled="f" strokecolor="#221e1f" strokeweight=".19472mm">
                  <v:path arrowok="t" o:connecttype="custom" o:connectlocs="0,0;9,0" o:connectangles="0,0"/>
                </v:shape>
                <v:rect id="Rectangle 194" o:spid="_x0000_s1145" style="position:absolute;left:14;top:3365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" filled="f" stroked="f">
                  <v:textbox inset="0,0,0,0">
                    <w:txbxContent>
                      <w:p w14:paraId="007951BC" w14:textId="6218E65E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75E562F" wp14:editId="6961A58C">
                              <wp:extent cx="6438900" cy="38100"/>
                              <wp:effectExtent l="0" t="0" r="0" b="0"/>
                              <wp:docPr id="57" name="Picture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94137CB" w14:textId="77777777" w:rsidR="006D2A16" w:rsidRDefault="006D2A16"/>
                    </w:txbxContent>
                  </v:textbox>
                </v:rect>
                <v:shape id="Freeform 195" o:spid="_x0000_s1146" style="position:absolute;left:10125;top:3398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" path="m,l9,e" filled="f" strokecolor="#221e1f" strokeweight=".19472mm">
                  <v:path arrowok="t" o:connecttype="custom" o:connectlocs="0,0;9,0" o:connectangles="0,0"/>
                </v:shape>
                <v:rect id="Rectangle 196" o:spid="_x0000_s1147" style="position:absolute;left:14;top:3703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" filled="f" stroked="f">
                  <v:textbox inset="0,0,0,0">
                    <w:txbxContent>
                      <w:p w14:paraId="1BF06FC7" w14:textId="454DCE83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91D466D" wp14:editId="03D2B3F1">
                              <wp:extent cx="6438900" cy="38100"/>
                              <wp:effectExtent l="0" t="0" r="0" b="0"/>
                              <wp:docPr id="59" name="Picture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1FCF251" w14:textId="77777777" w:rsidR="006D2A16" w:rsidRDefault="006D2A16"/>
                    </w:txbxContent>
                  </v:textbox>
                </v:rect>
                <v:shape id="Freeform 197" o:spid="_x0000_s1148" style="position:absolute;left:10125;top:373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" path="m,l9,e" filled="f" strokecolor="#221e1f" strokeweight=".19472mm">
                  <v:path arrowok="t" o:connecttype="custom" o:connectlocs="0,0;9,0" o:connectangles="0,0"/>
                </v:shape>
                <v:rect id="Rectangle 198" o:spid="_x0000_s1149" style="position:absolute;left:14;top:4041;width:101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" filled="f" stroked="f">
                  <v:textbox inset="0,0,0,0">
                    <w:txbxContent>
                      <w:p w14:paraId="792A3D56" w14:textId="0B0E0DE0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323BF74" wp14:editId="4A4D1AE8">
                              <wp:extent cx="6438900" cy="38100"/>
                              <wp:effectExtent l="0" t="0" r="0" b="0"/>
                              <wp:docPr id="61" name="Picture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438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4801476" w14:textId="77777777" w:rsidR="006D2A16" w:rsidRDefault="006D2A16"/>
                    </w:txbxContent>
                  </v:textbox>
                </v:rect>
                <v:shape id="Freeform 199" o:spid="_x0000_s1150" style="position:absolute;left:10125;top:4074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" path="m,l9,e" filled="f" strokecolor="#221e1f" strokeweight=".19472mm">
                  <v:path arrowok="t" o:connecttype="custom" o:connectlocs="0,0;9,0" o:connectangles="0,0"/>
                </v:shape>
                <v:shape id="Freeform 200" o:spid="_x0000_s1151" style="position:absolute;left:28;top:4417;width:10117;height:20;visibility:visible;mso-wrap-style:square;v-text-anchor:top" coordsize="101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" path="m,l10116,e" filled="f" strokecolor="#231f20" strokeweight=".28925mm">
                  <v:path arrowok="t" o:connecttype="custom" o:connectlocs="0,0;10116,0" o:connectangles="0,0"/>
                </v:shape>
                <v:shape id="Text Box 201" o:spid="_x0000_s1152" type="#_x0000_t202" style="position:absolute;left:36;top:9;width:378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" filled="f" stroked="f">
                  <v:textbox inset="0,0,0,0">
                    <w:txbxContent>
                      <w:p w14:paraId="62107E6C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65"/>
                          <w:ind w:left="556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Source/Potential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Source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of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Revenues</w:t>
                        </w:r>
                      </w:p>
                    </w:txbxContent>
                  </v:textbox>
                </v:shape>
                <v:shape id="Text Box 202" o:spid="_x0000_s1153" type="#_x0000_t202" style="position:absolute;left:3816;top:9;width:562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" filled="f" stroked="f">
                  <v:textbox inset="0,0,0,0">
                    <w:txbxContent>
                      <w:p w14:paraId="74F2FAA7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65"/>
                          <w:ind w:left="0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203" o:spid="_x0000_s1154" type="#_x0000_t202" style="position:absolute;left:4377;top:9;width:5760;height: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" filled="f" stroked="f">
                  <v:textbox inset="0,0,0,0">
                    <w:txbxContent>
                      <w:p w14:paraId="5823B5CB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65"/>
                          <w:ind w:left="0" w:right="1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Product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Description</w:t>
                        </w:r>
                      </w:p>
                    </w:txbxContent>
                  </v:textbox>
                </v:shape>
                <v:shape id="Text Box 204" o:spid="_x0000_s1155" type="#_x0000_t202" style="position:absolute;left:36;top:352;width:3780;height:4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" filled="f" stroked="f">
                  <v:textbox inset="0,0,0,0">
                    <w:txbxContent>
                      <w:p w14:paraId="01EE983A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65" w:line="441" w:lineRule="auto"/>
                          <w:ind w:left="108" w:right="2504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Medical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Devices</w:t>
                        </w:r>
                        <w:r>
                          <w:rPr>
                            <w:color w:val="231F2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Diagnostics</w:t>
                        </w:r>
                      </w:p>
                      <w:p w14:paraId="3952AB15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4" w:line="440" w:lineRule="auto"/>
                          <w:ind w:left="108" w:right="1664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Proprietary</w:t>
                        </w:r>
                        <w:r>
                          <w:rPr>
                            <w:color w:val="231F20"/>
                            <w:spacing w:val="-2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Pharmaceuticals</w:t>
                        </w:r>
                        <w:r>
                          <w:rPr>
                            <w:color w:val="231F2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Generic</w:t>
                        </w:r>
                        <w:r>
                          <w:rPr>
                            <w:color w:val="231F20"/>
                            <w:spacing w:val="-1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Pharmaceuticals</w:t>
                        </w:r>
                        <w:r>
                          <w:rPr>
                            <w:color w:val="231F2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Contract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Research</w:t>
                        </w:r>
                      </w:p>
                      <w:p w14:paraId="337A1F72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 w:line="441" w:lineRule="auto"/>
                          <w:ind w:left="108" w:right="2009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Contract</w:t>
                        </w:r>
                        <w:r>
                          <w:rPr>
                            <w:color w:val="231F20"/>
                            <w:spacing w:val="-1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Manufacturing</w:t>
                        </w:r>
                        <w:r>
                          <w:rPr>
                            <w:color w:val="231F2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Distribution</w:t>
                        </w:r>
                      </w:p>
                      <w:p w14:paraId="6F152896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108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Medical</w:t>
                        </w:r>
                        <w:r>
                          <w:rPr>
                            <w:color w:val="231F20"/>
                            <w:spacing w:val="-1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Equipment</w:t>
                        </w:r>
                        <w:r>
                          <w:rPr>
                            <w:color w:val="231F20"/>
                            <w:spacing w:val="-12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Rentals/Leasing</w:t>
                        </w:r>
                      </w:p>
                      <w:p w14:paraId="19C2E9F9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/>
                          <w:rPr>
                            <w:i/>
                            <w:iCs/>
                            <w:sz w:val="13"/>
                            <w:szCs w:val="13"/>
                          </w:rPr>
                        </w:pPr>
                      </w:p>
                      <w:p w14:paraId="6596A316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441" w:lineRule="auto"/>
                          <w:ind w:left="108" w:right="407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Medical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Equipment</w:t>
                        </w:r>
                        <w:r>
                          <w:rPr>
                            <w:color w:val="231F20"/>
                            <w:spacing w:val="-1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Repair/Installation/Service</w:t>
                        </w:r>
                        <w:r>
                          <w:rPr>
                            <w:color w:val="231F20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Blood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/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Tissue</w:t>
                        </w:r>
                      </w:p>
                      <w:p w14:paraId="5EFB7495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108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Training</w:t>
                        </w:r>
                      </w:p>
                      <w:p w14:paraId="6FB4600D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/>
                          <w:rPr>
                            <w:i/>
                            <w:iCs/>
                            <w:sz w:val="13"/>
                            <w:szCs w:val="13"/>
                          </w:rPr>
                        </w:pPr>
                      </w:p>
                      <w:p w14:paraId="75D5D073" w14:textId="77777777" w:rsidR="006D2A16" w:rsidRDefault="006D2A16">
                        <w:pPr>
                          <w:pStyle w:val="BodyText"/>
                          <w:tabs>
                            <w:tab w:val="left" w:pos="2921"/>
                          </w:tabs>
                          <w:kinsoku w:val="0"/>
                          <w:overflowPunct w:val="0"/>
                          <w:ind w:left="108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(please</w:t>
                        </w:r>
                        <w:r>
                          <w:rPr>
                            <w:i/>
                            <w:iCs/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explain)</w:t>
                        </w:r>
                        <w:r>
                          <w:rPr>
                            <w:i/>
                            <w:iCs/>
                            <w:color w:val="231F20"/>
                            <w:w w:val="99"/>
                            <w:sz w:val="16"/>
                            <w:szCs w:val="16"/>
                            <w:u w:val="single" w:color="221E1F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231F20"/>
                            <w:sz w:val="16"/>
                            <w:szCs w:val="16"/>
                            <w:u w:val="single" w:color="221E1F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7872B0" w14:textId="77777777" w:rsidR="006D2A16" w:rsidRDefault="006D2A16">
      <w:pPr>
        <w:pStyle w:val="BodyText"/>
        <w:kinsoku w:val="0"/>
        <w:overflowPunct w:val="0"/>
        <w:spacing w:before="51"/>
        <w:ind w:left="518"/>
        <w:rPr>
          <w:color w:val="000000"/>
        </w:rPr>
      </w:pPr>
      <w:r>
        <w:rPr>
          <w:i/>
          <w:iCs/>
          <w:color w:val="231F20"/>
          <w:spacing w:val="-1"/>
        </w:rPr>
        <w:t>Note: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You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may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be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required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to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review</w:t>
      </w:r>
      <w:r>
        <w:rPr>
          <w:i/>
          <w:iCs/>
          <w:color w:val="231F20"/>
          <w:spacing w:val="1"/>
        </w:rPr>
        <w:t xml:space="preserve"> </w:t>
      </w:r>
      <w:r>
        <w:rPr>
          <w:i/>
          <w:iCs/>
          <w:color w:val="231F20"/>
          <w:spacing w:val="-1"/>
        </w:rPr>
        <w:t>plans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and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programs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with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CNA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Risk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Control.</w:t>
      </w:r>
    </w:p>
    <w:p w14:paraId="7CD4ACEA" w14:textId="77777777" w:rsidR="006D2A16" w:rsidRDefault="006D2A16">
      <w:pPr>
        <w:pStyle w:val="BodyText"/>
        <w:kinsoku w:val="0"/>
        <w:overflowPunct w:val="0"/>
        <w:spacing w:before="51"/>
        <w:ind w:left="518"/>
        <w:rPr>
          <w:color w:val="000000"/>
        </w:rPr>
        <w:sectPr w:rsidR="006D2A16">
          <w:pgSz w:w="12240" w:h="15840"/>
          <w:pgMar w:top="1580" w:right="720" w:bottom="920" w:left="760" w:header="720" w:footer="737" w:gutter="0"/>
          <w:cols w:space="720" w:equalWidth="0">
            <w:col w:w="10760"/>
          </w:cols>
          <w:noEndnote/>
        </w:sectPr>
      </w:pPr>
    </w:p>
    <w:p w14:paraId="05FA8B31" w14:textId="2C22AE19" w:rsidR="006D2A16" w:rsidRDefault="006F26BB">
      <w:pPr>
        <w:pStyle w:val="BodyText"/>
        <w:kinsoku w:val="0"/>
        <w:overflowPunct w:val="0"/>
        <w:spacing w:before="9"/>
        <w:ind w:left="0"/>
        <w:rPr>
          <w:i/>
          <w:iCs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4176" behindDoc="1" locked="0" layoutInCell="0" allowOverlap="1" wp14:anchorId="2C7F9736" wp14:editId="3F5B4995">
                <wp:simplePos x="0" y="0"/>
                <wp:positionH relativeFrom="page">
                  <wp:posOffset>854710</wp:posOffset>
                </wp:positionH>
                <wp:positionV relativeFrom="page">
                  <wp:posOffset>4661535</wp:posOffset>
                </wp:positionV>
                <wp:extent cx="5725160" cy="43180"/>
                <wp:effectExtent l="0" t="0" r="0" b="0"/>
                <wp:wrapNone/>
                <wp:docPr id="959665588" name="Group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7341"/>
                          <a:chExt cx="9016" cy="68"/>
                        </a:xfrm>
                      </wpg:grpSpPr>
                      <wps:wsp>
                        <wps:cNvPr id="965524221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1346" y="7342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353B62" w14:textId="0CA95C3A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74A8B9" wp14:editId="327D516C">
                                    <wp:extent cx="2714625" cy="38100"/>
                                    <wp:effectExtent l="0" t="0" r="0" b="0"/>
                                    <wp:docPr id="64" name="Picture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533DF31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0068327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5576" y="7342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ABB3D0" w14:textId="66A1E427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F79841E" wp14:editId="30EF47CA">
                                    <wp:extent cx="3048000" cy="38100"/>
                                    <wp:effectExtent l="0" t="0" r="0" b="0"/>
                                    <wp:docPr id="66" name="Picture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61DF8AF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F9736" id="Group 205" o:spid="_x0000_s1156" style="position:absolute;margin-left:67.3pt;margin-top:367.05pt;width:450.8pt;height:3.4pt;z-index:-251682304;mso-position-horizontal-relative:page;mso-position-vertical-relative:page" coordorigin="1346,7341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" o:allowincell="f">
                <v:rect id="Rectangle 206" o:spid="_x0000_s1157" style="position:absolute;left:1346;top:7342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" filled="f" stroked="f">
                  <v:textbox inset="0,0,0,0">
                    <w:txbxContent>
                      <w:p w14:paraId="00353B62" w14:textId="0CA95C3A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74A8B9" wp14:editId="327D516C">
                              <wp:extent cx="2714625" cy="38100"/>
                              <wp:effectExtent l="0" t="0" r="0" b="0"/>
                              <wp:docPr id="64" name="Picture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533DF31" w14:textId="77777777" w:rsidR="006D2A16" w:rsidRDefault="006D2A16"/>
                    </w:txbxContent>
                  </v:textbox>
                </v:rect>
                <v:rect id="Rectangle 207" o:spid="_x0000_s1158" style="position:absolute;left:5576;top:7342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" filled="f" stroked="f">
                  <v:textbox inset="0,0,0,0">
                    <w:txbxContent>
                      <w:p w14:paraId="40ABB3D0" w14:textId="66A1E427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F79841E" wp14:editId="30EF47CA">
                              <wp:extent cx="3048000" cy="38100"/>
                              <wp:effectExtent l="0" t="0" r="0" b="0"/>
                              <wp:docPr id="66" name="Picture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61DF8AF" w14:textId="77777777" w:rsidR="006D2A16" w:rsidRDefault="006D2A16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 wp14:anchorId="35D8D034" wp14:editId="10BA429D">
                <wp:simplePos x="0" y="0"/>
                <wp:positionH relativeFrom="page">
                  <wp:posOffset>854710</wp:posOffset>
                </wp:positionH>
                <wp:positionV relativeFrom="page">
                  <wp:posOffset>4888865</wp:posOffset>
                </wp:positionV>
                <wp:extent cx="5725160" cy="43180"/>
                <wp:effectExtent l="0" t="0" r="0" b="0"/>
                <wp:wrapNone/>
                <wp:docPr id="64249177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7699"/>
                          <a:chExt cx="9016" cy="68"/>
                        </a:xfrm>
                      </wpg:grpSpPr>
                      <wps:wsp>
                        <wps:cNvPr id="908756025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1346" y="7699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F8214B" w14:textId="4F05800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3CE549B" wp14:editId="40927E56">
                                    <wp:extent cx="2714625" cy="38100"/>
                                    <wp:effectExtent l="0" t="0" r="0" b="0"/>
                                    <wp:docPr id="68" name="Picture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220F24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5351866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5576" y="7699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AD435C" w14:textId="132BA009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D9092C2" wp14:editId="0C256F4D">
                                    <wp:extent cx="3048000" cy="38100"/>
                                    <wp:effectExtent l="0" t="0" r="0" b="0"/>
                                    <wp:docPr id="70" name="Picture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7FE22A5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8D034" id="Group 208" o:spid="_x0000_s1159" style="position:absolute;margin-left:67.3pt;margin-top:384.95pt;width:450.8pt;height:3.4pt;z-index:-251681280;mso-position-horizontal-relative:page;mso-position-vertical-relative:page" coordorigin="1346,7699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" o:allowincell="f">
                <v:rect id="Rectangle 209" o:spid="_x0000_s1160" style="position:absolute;left:1346;top:7699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" filled="f" stroked="f">
                  <v:textbox inset="0,0,0,0">
                    <w:txbxContent>
                      <w:p w14:paraId="43F8214B" w14:textId="4F05800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3CE549B" wp14:editId="40927E56">
                              <wp:extent cx="2714625" cy="38100"/>
                              <wp:effectExtent l="0" t="0" r="0" b="0"/>
                              <wp:docPr id="68" name="Picture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220F24" w14:textId="77777777" w:rsidR="006D2A16" w:rsidRDefault="006D2A16"/>
                    </w:txbxContent>
                  </v:textbox>
                </v:rect>
                <v:rect id="Rectangle 210" o:spid="_x0000_s1161" style="position:absolute;left:5576;top:7699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" filled="f" stroked="f">
                  <v:textbox inset="0,0,0,0">
                    <w:txbxContent>
                      <w:p w14:paraId="7EAD435C" w14:textId="132BA009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0D9092C2" wp14:editId="0C256F4D">
                              <wp:extent cx="3048000" cy="38100"/>
                              <wp:effectExtent l="0" t="0" r="0" b="0"/>
                              <wp:docPr id="70" name="Picture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7FE22A5" w14:textId="77777777" w:rsidR="006D2A16" w:rsidRDefault="006D2A16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0" allowOverlap="1" wp14:anchorId="59B82FB5" wp14:editId="4CD1CC34">
                <wp:simplePos x="0" y="0"/>
                <wp:positionH relativeFrom="page">
                  <wp:posOffset>854710</wp:posOffset>
                </wp:positionH>
                <wp:positionV relativeFrom="page">
                  <wp:posOffset>5115560</wp:posOffset>
                </wp:positionV>
                <wp:extent cx="5725160" cy="43180"/>
                <wp:effectExtent l="0" t="0" r="0" b="0"/>
                <wp:wrapNone/>
                <wp:docPr id="1960751744" name="Group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8056"/>
                          <a:chExt cx="9016" cy="68"/>
                        </a:xfrm>
                      </wpg:grpSpPr>
                      <wps:wsp>
                        <wps:cNvPr id="2122150164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346" y="8057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45354A" w14:textId="5A69B21B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5AC4C9" wp14:editId="3EA8524A">
                                    <wp:extent cx="2714625" cy="38100"/>
                                    <wp:effectExtent l="0" t="0" r="0" b="0"/>
                                    <wp:docPr id="72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11A27FB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0641471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5576" y="8057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606657" w14:textId="301FEB01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3C4894" wp14:editId="2DBFBF70">
                                    <wp:extent cx="3048000" cy="38100"/>
                                    <wp:effectExtent l="0" t="0" r="0" b="0"/>
                                    <wp:docPr id="74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D4301DB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82FB5" id="Group 211" o:spid="_x0000_s1162" style="position:absolute;margin-left:67.3pt;margin-top:402.8pt;width:450.8pt;height:3.4pt;z-index:-251680256;mso-position-horizontal-relative:page;mso-position-vertical-relative:page" coordorigin="1346,8056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" o:allowincell="f">
                <v:rect id="Rectangle 212" o:spid="_x0000_s1163" style="position:absolute;left:1346;top:8057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" filled="f" stroked="f">
                  <v:textbox inset="0,0,0,0">
                    <w:txbxContent>
                      <w:p w14:paraId="2345354A" w14:textId="5A69B21B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5AC4C9" wp14:editId="3EA8524A">
                              <wp:extent cx="2714625" cy="38100"/>
                              <wp:effectExtent l="0" t="0" r="0" b="0"/>
                              <wp:docPr id="72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11A27FB" w14:textId="77777777" w:rsidR="006D2A16" w:rsidRDefault="006D2A16"/>
                    </w:txbxContent>
                  </v:textbox>
                </v:rect>
                <v:rect id="Rectangle 213" o:spid="_x0000_s1164" style="position:absolute;left:5576;top:8057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" filled="f" stroked="f">
                  <v:textbox inset="0,0,0,0">
                    <w:txbxContent>
                      <w:p w14:paraId="70606657" w14:textId="301FEB01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3C4894" wp14:editId="2DBFBF70">
                              <wp:extent cx="3048000" cy="38100"/>
                              <wp:effectExtent l="0" t="0" r="0" b="0"/>
                              <wp:docPr id="74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D4301DB" w14:textId="77777777" w:rsidR="006D2A16" w:rsidRDefault="006D2A16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 wp14:anchorId="0A0B2446" wp14:editId="19BE29A4">
                <wp:simplePos x="0" y="0"/>
                <wp:positionH relativeFrom="page">
                  <wp:posOffset>854710</wp:posOffset>
                </wp:positionH>
                <wp:positionV relativeFrom="page">
                  <wp:posOffset>5342890</wp:posOffset>
                </wp:positionV>
                <wp:extent cx="5725160" cy="43180"/>
                <wp:effectExtent l="0" t="0" r="0" b="0"/>
                <wp:wrapNone/>
                <wp:docPr id="1241387790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8414"/>
                          <a:chExt cx="9016" cy="68"/>
                        </a:xfrm>
                      </wpg:grpSpPr>
                      <wps:wsp>
                        <wps:cNvPr id="1272996522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346" y="8414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59F2E" w14:textId="66D158A1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2B955D1" wp14:editId="0267E538">
                                    <wp:extent cx="2714625" cy="38100"/>
                                    <wp:effectExtent l="0" t="0" r="0" b="0"/>
                                    <wp:docPr id="76" name="Picture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CE87303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6973719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5576" y="8414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DE1ECB" w14:textId="738A3320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1E1D1A" wp14:editId="3C5DBF8C">
                                    <wp:extent cx="3048000" cy="38100"/>
                                    <wp:effectExtent l="0" t="0" r="0" b="0"/>
                                    <wp:docPr id="7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F502405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0B2446" id="Group 214" o:spid="_x0000_s1165" style="position:absolute;margin-left:67.3pt;margin-top:420.7pt;width:450.8pt;height:3.4pt;z-index:-251679232;mso-position-horizontal-relative:page;mso-position-vertical-relative:page" coordorigin="1346,8414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" o:allowincell="f">
                <v:rect id="Rectangle 215" o:spid="_x0000_s1166" style="position:absolute;left:1346;top:8414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" filled="f" stroked="f">
                  <v:textbox inset="0,0,0,0">
                    <w:txbxContent>
                      <w:p w14:paraId="0FF59F2E" w14:textId="66D158A1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2B955D1" wp14:editId="0267E538">
                              <wp:extent cx="2714625" cy="38100"/>
                              <wp:effectExtent l="0" t="0" r="0" b="0"/>
                              <wp:docPr id="76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CE87303" w14:textId="77777777" w:rsidR="006D2A16" w:rsidRDefault="006D2A16"/>
                    </w:txbxContent>
                  </v:textbox>
                </v:rect>
                <v:rect id="Rectangle 216" o:spid="_x0000_s1167" style="position:absolute;left:5576;top:8414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" filled="f" stroked="f">
                  <v:textbox inset="0,0,0,0">
                    <w:txbxContent>
                      <w:p w14:paraId="47DE1ECB" w14:textId="738A3320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1E1D1A" wp14:editId="3C5DBF8C">
                              <wp:extent cx="3048000" cy="38100"/>
                              <wp:effectExtent l="0" t="0" r="0" b="0"/>
                              <wp:docPr id="78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F502405" w14:textId="77777777" w:rsidR="006D2A16" w:rsidRDefault="006D2A16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687B4C05" wp14:editId="62AF8E7B">
                <wp:simplePos x="0" y="0"/>
                <wp:positionH relativeFrom="page">
                  <wp:posOffset>6139815</wp:posOffset>
                </wp:positionH>
                <wp:positionV relativeFrom="page">
                  <wp:posOffset>8881110</wp:posOffset>
                </wp:positionV>
                <wp:extent cx="104140" cy="104140"/>
                <wp:effectExtent l="0" t="0" r="0" b="0"/>
                <wp:wrapNone/>
                <wp:docPr id="441552834" name="Freeform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9772D" id="Freeform 217" o:spid="_x0000_s1026" style="position:absolute;margin-left:483.45pt;margin-top:699.3pt;width:8.2pt;height:8.2pt;z-index:-25167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zB9gfiAAAADQEAAA8AAABkcnMvZG93&#10;bnJldi54bWxMj8FOwzAMhu9IvENkJG4sHR1VU5pOaAIO47SBJu2WNqGtSJzSpFvh6TEnONr/r8+f&#10;y/XsLDuZMfQeJSwXCTCDjdc9thLeXp9ucmAhKtTKejQSvkyAdXV5UapC+zPuzGkfW0YQDIWS0MU4&#10;FJyHpjNOhYUfDFL27kenIo1jy/WozgR3lt8mScad6pEudGowm840H/vJSRCHFT5/Pm43QUxH19vk&#10;JW6/aymvr+aHe2DRzPGvDL/6pA4VOdV+Qh2YJUaWCapSkIo8A0YVkacpsJpWq+VdArwq+f8vqh8A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rMH2B+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5D205DAA" wp14:editId="0E3E462D">
                <wp:simplePos x="0" y="0"/>
                <wp:positionH relativeFrom="page">
                  <wp:posOffset>6596380</wp:posOffset>
                </wp:positionH>
                <wp:positionV relativeFrom="page">
                  <wp:posOffset>8881110</wp:posOffset>
                </wp:positionV>
                <wp:extent cx="104140" cy="104140"/>
                <wp:effectExtent l="0" t="0" r="0" b="0"/>
                <wp:wrapNone/>
                <wp:docPr id="995095685" name="Freeform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C8C55" id="Freeform 218" o:spid="_x0000_s1026" style="position:absolute;margin-left:519.4pt;margin-top:699.3pt;width:8.2pt;height:8.2pt;z-index:-25167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3DB63AA5" wp14:editId="461750F3">
                <wp:simplePos x="0" y="0"/>
                <wp:positionH relativeFrom="page">
                  <wp:posOffset>6139815</wp:posOffset>
                </wp:positionH>
                <wp:positionV relativeFrom="page">
                  <wp:posOffset>9144635</wp:posOffset>
                </wp:positionV>
                <wp:extent cx="104140" cy="104140"/>
                <wp:effectExtent l="0" t="0" r="0" b="0"/>
                <wp:wrapNone/>
                <wp:docPr id="1197483425" name="Freeform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51D1C" id="Freeform 219" o:spid="_x0000_s1026" style="position:absolute;margin-left:483.45pt;margin-top:720.05pt;width:8.2pt;height:8.2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MG7HviAAAADQEAAA8AAABkcnMvZG93&#10;bnJldi54bWxMj8FOwzAMhu9IvENkJG4sGeuqtTSd0AQcxmkDTdotbUJbkTilSbfC0+Od4Gj/vz5/&#10;LtaTs+xkhtB5lDCfCWAGa687bCS8vz3frYCFqFAr69FI+DYB1uX1VaFy7c+4M6d9bBhBMORKQhtj&#10;n3Me6tY4FWa+N0jZhx+cijQODdeDOhPcWX4vRMqd6pAutKo3m9bUn/vRScgOCb58PW03IRuPrrPi&#10;NW5/Kilvb6bHB2DRTPGvDBd9UoeSnCo/og7MEiNNM6pSkCRiDowq2WqxAFZdVst0Cbws+P8vyl8A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Awbse+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12F49766" wp14:editId="44A95149">
                <wp:simplePos x="0" y="0"/>
                <wp:positionH relativeFrom="page">
                  <wp:posOffset>6596380</wp:posOffset>
                </wp:positionH>
                <wp:positionV relativeFrom="page">
                  <wp:posOffset>9144635</wp:posOffset>
                </wp:positionV>
                <wp:extent cx="104140" cy="104140"/>
                <wp:effectExtent l="0" t="0" r="0" b="0"/>
                <wp:wrapNone/>
                <wp:docPr id="1568918037" name="Freeform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CC3AB" id="Freeform 220" o:spid="_x0000_s1026" style="position:absolute;margin-left:519.4pt;margin-top:720.05pt;width:8.2pt;height:8.2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 anchory="page"/>
              </v:shape>
            </w:pict>
          </mc:Fallback>
        </mc:AlternateContent>
      </w:r>
    </w:p>
    <w:p w14:paraId="77BA85C7" w14:textId="77777777" w:rsidR="006D2A16" w:rsidRDefault="006D2A16">
      <w:pPr>
        <w:pStyle w:val="BodyText"/>
        <w:numPr>
          <w:ilvl w:val="0"/>
          <w:numId w:val="4"/>
        </w:numPr>
        <w:tabs>
          <w:tab w:val="left" w:pos="600"/>
        </w:tabs>
        <w:kinsoku w:val="0"/>
        <w:overflowPunct w:val="0"/>
        <w:spacing w:before="77"/>
        <w:ind w:left="599" w:hanging="351"/>
        <w:rPr>
          <w:color w:val="000000"/>
        </w:rPr>
      </w:pPr>
      <w:r>
        <w:rPr>
          <w:b/>
          <w:bCs/>
          <w:color w:val="231F20"/>
        </w:rPr>
        <w:t xml:space="preserve">PRODUCT </w:t>
      </w:r>
      <w:r>
        <w:rPr>
          <w:b/>
          <w:bCs/>
          <w:color w:val="231F20"/>
          <w:spacing w:val="-1"/>
        </w:rPr>
        <w:t>BREAKDOWN</w:t>
      </w:r>
      <w:r>
        <w:rPr>
          <w:b/>
          <w:bCs/>
          <w:color w:val="231F20"/>
          <w:spacing w:val="50"/>
        </w:rPr>
        <w:t xml:space="preserve"> </w:t>
      </w:r>
      <w:r>
        <w:rPr>
          <w:b/>
          <w:bCs/>
          <w:color w:val="231F20"/>
        </w:rPr>
        <w:t>-</w:t>
      </w:r>
      <w:r>
        <w:rPr>
          <w:b/>
          <w:bCs/>
          <w:color w:val="231F20"/>
          <w:spacing w:val="-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percent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revenue</w:t>
      </w:r>
    </w:p>
    <w:p w14:paraId="49AB1F39" w14:textId="77777777" w:rsidR="006D2A16" w:rsidRDefault="006D2A16">
      <w:pPr>
        <w:pStyle w:val="Heading2"/>
        <w:kinsoku w:val="0"/>
        <w:overflowPunct w:val="0"/>
        <w:spacing w:before="126"/>
        <w:rPr>
          <w:b w:val="0"/>
          <w:bCs w:val="0"/>
          <w:i w:val="0"/>
          <w:iCs w:val="0"/>
          <w:color w:val="000000"/>
        </w:rPr>
      </w:pPr>
      <w:r>
        <w:rPr>
          <w:color w:val="231F20"/>
          <w:spacing w:val="-1"/>
        </w:rPr>
        <w:t>Pharmaceuticals</w:t>
      </w:r>
    </w:p>
    <w:p w14:paraId="44D9B854" w14:textId="77777777" w:rsidR="006D2A16" w:rsidRDefault="006D2A16">
      <w:pPr>
        <w:pStyle w:val="BodyText"/>
        <w:kinsoku w:val="0"/>
        <w:overflowPunct w:val="0"/>
        <w:spacing w:before="3"/>
        <w:ind w:left="0"/>
        <w:rPr>
          <w:b/>
          <w:bCs/>
          <w:i/>
          <w:iCs/>
          <w:sz w:val="5"/>
          <w:szCs w:val="5"/>
        </w:rPr>
      </w:pPr>
    </w:p>
    <w:p w14:paraId="6F815A8F" w14:textId="6D89D048" w:rsidR="006D2A16" w:rsidRDefault="006F26BB">
      <w:pPr>
        <w:pStyle w:val="BodyText"/>
        <w:kinsoku w:val="0"/>
        <w:overflowPunct w:val="0"/>
        <w:spacing w:line="200" w:lineRule="atLeast"/>
        <w:ind w:left="57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C60D429" wp14:editId="3E4B65B6">
                <wp:extent cx="5738495" cy="1360805"/>
                <wp:effectExtent l="0" t="6985" r="6985" b="3810"/>
                <wp:docPr id="696724216" name="Group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8495" cy="1360805"/>
                          <a:chOff x="0" y="0"/>
                          <a:chExt cx="9037" cy="2143"/>
                        </a:xfrm>
                      </wpg:grpSpPr>
                      <wps:wsp>
                        <wps:cNvPr id="914965469" name="Freeform 222"/>
                        <wps:cNvSpPr>
                          <a:spLocks/>
                        </wps:cNvSpPr>
                        <wps:spPr bwMode="auto">
                          <a:xfrm>
                            <a:off x="40" y="253"/>
                            <a:ext cx="2966" cy="100"/>
                          </a:xfrm>
                          <a:custGeom>
                            <a:avLst/>
                            <a:gdLst>
                              <a:gd name="T0" fmla="*/ 0 w 2966"/>
                              <a:gd name="T1" fmla="*/ 100 h 100"/>
                              <a:gd name="T2" fmla="*/ 2965 w 2966"/>
                              <a:gd name="T3" fmla="*/ 100 h 100"/>
                              <a:gd name="T4" fmla="*/ 2965 w 2966"/>
                              <a:gd name="T5" fmla="*/ 0 h 100"/>
                              <a:gd name="T6" fmla="*/ 0 w 2966"/>
                              <a:gd name="T7" fmla="*/ 0 h 100"/>
                              <a:gd name="T8" fmla="*/ 0 w 2966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966" h="100">
                                <a:moveTo>
                                  <a:pt x="0" y="100"/>
                                </a:moveTo>
                                <a:lnTo>
                                  <a:pt x="2965" y="100"/>
                                </a:lnTo>
                                <a:lnTo>
                                  <a:pt x="29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535795" name="Freeform 223"/>
                        <wps:cNvSpPr>
                          <a:spLocks/>
                        </wps:cNvSpPr>
                        <wps:spPr bwMode="auto">
                          <a:xfrm>
                            <a:off x="40" y="9"/>
                            <a:ext cx="104" cy="244"/>
                          </a:xfrm>
                          <a:custGeom>
                            <a:avLst/>
                            <a:gdLst>
                              <a:gd name="T0" fmla="*/ 0 w 104"/>
                              <a:gd name="T1" fmla="*/ 244 h 244"/>
                              <a:gd name="T2" fmla="*/ 103 w 104"/>
                              <a:gd name="T3" fmla="*/ 244 h 244"/>
                              <a:gd name="T4" fmla="*/ 103 w 104"/>
                              <a:gd name="T5" fmla="*/ 0 h 244"/>
                              <a:gd name="T6" fmla="*/ 0 w 104"/>
                              <a:gd name="T7" fmla="*/ 0 h 244"/>
                              <a:gd name="T8" fmla="*/ 0 w 104"/>
                              <a:gd name="T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244">
                                <a:moveTo>
                                  <a:pt x="0" y="244"/>
                                </a:moveTo>
                                <a:lnTo>
                                  <a:pt x="103" y="244"/>
                                </a:lnTo>
                                <a:lnTo>
                                  <a:pt x="10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77801" name="Freeform 224"/>
                        <wps:cNvSpPr>
                          <a:spLocks/>
                        </wps:cNvSpPr>
                        <wps:spPr bwMode="auto">
                          <a:xfrm>
                            <a:off x="2897" y="10"/>
                            <a:ext cx="108" cy="244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244"/>
                              <a:gd name="T2" fmla="*/ 0 w 108"/>
                              <a:gd name="T3" fmla="*/ 0 h 244"/>
                              <a:gd name="T4" fmla="*/ 0 w 108"/>
                              <a:gd name="T5" fmla="*/ 243 h 244"/>
                              <a:gd name="T6" fmla="*/ 108 w 108"/>
                              <a:gd name="T7" fmla="*/ 243 h 244"/>
                              <a:gd name="T8" fmla="*/ 108 w 108"/>
                              <a:gd name="T9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244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08" y="24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4631804" name="Freeform 225"/>
                        <wps:cNvSpPr>
                          <a:spLocks/>
                        </wps:cNvSpPr>
                        <wps:spPr bwMode="auto">
                          <a:xfrm>
                            <a:off x="143" y="10"/>
                            <a:ext cx="2754" cy="244"/>
                          </a:xfrm>
                          <a:custGeom>
                            <a:avLst/>
                            <a:gdLst>
                              <a:gd name="T0" fmla="*/ 0 w 2754"/>
                              <a:gd name="T1" fmla="*/ 243 h 244"/>
                              <a:gd name="T2" fmla="*/ 2754 w 2754"/>
                              <a:gd name="T3" fmla="*/ 243 h 244"/>
                              <a:gd name="T4" fmla="*/ 2754 w 2754"/>
                              <a:gd name="T5" fmla="*/ 0 h 244"/>
                              <a:gd name="T6" fmla="*/ 0 w 2754"/>
                              <a:gd name="T7" fmla="*/ 0 h 244"/>
                              <a:gd name="T8" fmla="*/ 0 w 2754"/>
                              <a:gd name="T9" fmla="*/ 243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54" h="244">
                                <a:moveTo>
                                  <a:pt x="0" y="243"/>
                                </a:moveTo>
                                <a:lnTo>
                                  <a:pt x="2754" y="243"/>
                                </a:lnTo>
                                <a:lnTo>
                                  <a:pt x="27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054601" name="Freeform 226"/>
                        <wps:cNvSpPr>
                          <a:spLocks/>
                        </wps:cNvSpPr>
                        <wps:spPr bwMode="auto">
                          <a:xfrm>
                            <a:off x="2991" y="313"/>
                            <a:ext cx="1268" cy="20"/>
                          </a:xfrm>
                          <a:custGeom>
                            <a:avLst/>
                            <a:gdLst>
                              <a:gd name="T0" fmla="*/ 0 w 1268"/>
                              <a:gd name="T1" fmla="*/ 0 h 20"/>
                              <a:gd name="T2" fmla="*/ 1267 w 1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8" h="20"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noFill/>
                          <a:ln w="52069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728500" name="Freeform 227"/>
                        <wps:cNvSpPr>
                          <a:spLocks/>
                        </wps:cNvSpPr>
                        <wps:spPr bwMode="auto">
                          <a:xfrm>
                            <a:off x="2991" y="89"/>
                            <a:ext cx="123" cy="184"/>
                          </a:xfrm>
                          <a:custGeom>
                            <a:avLst/>
                            <a:gdLst>
                              <a:gd name="T0" fmla="*/ 0 w 123"/>
                              <a:gd name="T1" fmla="*/ 184 h 184"/>
                              <a:gd name="T2" fmla="*/ 122 w 123"/>
                              <a:gd name="T3" fmla="*/ 184 h 184"/>
                              <a:gd name="T4" fmla="*/ 122 w 123"/>
                              <a:gd name="T5" fmla="*/ 0 h 184"/>
                              <a:gd name="T6" fmla="*/ 0 w 123"/>
                              <a:gd name="T7" fmla="*/ 0 h 184"/>
                              <a:gd name="T8" fmla="*/ 0 w 123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184">
                                <a:moveTo>
                                  <a:pt x="0" y="184"/>
                                </a:moveTo>
                                <a:lnTo>
                                  <a:pt x="122" y="184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259585" name="Freeform 228"/>
                        <wps:cNvSpPr>
                          <a:spLocks/>
                        </wps:cNvSpPr>
                        <wps:spPr bwMode="auto">
                          <a:xfrm>
                            <a:off x="2991" y="49"/>
                            <a:ext cx="1268" cy="20"/>
                          </a:xfrm>
                          <a:custGeom>
                            <a:avLst/>
                            <a:gdLst>
                              <a:gd name="T0" fmla="*/ 0 w 1268"/>
                              <a:gd name="T1" fmla="*/ 0 h 20"/>
                              <a:gd name="T2" fmla="*/ 1267 w 126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68" h="20">
                                <a:moveTo>
                                  <a:pt x="0" y="0"/>
                                </a:moveTo>
                                <a:lnTo>
                                  <a:pt x="1267" y="0"/>
                                </a:lnTo>
                              </a:path>
                            </a:pathLst>
                          </a:custGeom>
                          <a:noFill/>
                          <a:ln w="52069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504730" name="Freeform 229"/>
                        <wps:cNvSpPr>
                          <a:spLocks/>
                        </wps:cNvSpPr>
                        <wps:spPr bwMode="auto">
                          <a:xfrm>
                            <a:off x="4158" y="89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056681" name="Freeform 230"/>
                        <wps:cNvSpPr>
                          <a:spLocks/>
                        </wps:cNvSpPr>
                        <wps:spPr bwMode="auto">
                          <a:xfrm>
                            <a:off x="3113" y="89"/>
                            <a:ext cx="1044" cy="184"/>
                          </a:xfrm>
                          <a:custGeom>
                            <a:avLst/>
                            <a:gdLst>
                              <a:gd name="T0" fmla="*/ 0 w 1044"/>
                              <a:gd name="T1" fmla="*/ 183 h 184"/>
                              <a:gd name="T2" fmla="*/ 1043 w 1044"/>
                              <a:gd name="T3" fmla="*/ 183 h 184"/>
                              <a:gd name="T4" fmla="*/ 1043 w 1044"/>
                              <a:gd name="T5" fmla="*/ 0 h 184"/>
                              <a:gd name="T6" fmla="*/ 0 w 1044"/>
                              <a:gd name="T7" fmla="*/ 0 h 184"/>
                              <a:gd name="T8" fmla="*/ 0 w 104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4" h="184">
                                <a:moveTo>
                                  <a:pt x="0" y="183"/>
                                </a:moveTo>
                                <a:lnTo>
                                  <a:pt x="1043" y="183"/>
                                </a:lnTo>
                                <a:lnTo>
                                  <a:pt x="1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051773" name="Freeform 231"/>
                        <wps:cNvSpPr>
                          <a:spLocks/>
                        </wps:cNvSpPr>
                        <wps:spPr bwMode="auto">
                          <a:xfrm>
                            <a:off x="4273" y="253"/>
                            <a:ext cx="3593" cy="100"/>
                          </a:xfrm>
                          <a:custGeom>
                            <a:avLst/>
                            <a:gdLst>
                              <a:gd name="T0" fmla="*/ 0 w 3593"/>
                              <a:gd name="T1" fmla="*/ 100 h 100"/>
                              <a:gd name="T2" fmla="*/ 3592 w 3593"/>
                              <a:gd name="T3" fmla="*/ 100 h 100"/>
                              <a:gd name="T4" fmla="*/ 3592 w 3593"/>
                              <a:gd name="T5" fmla="*/ 0 h 100"/>
                              <a:gd name="T6" fmla="*/ 0 w 3593"/>
                              <a:gd name="T7" fmla="*/ 0 h 100"/>
                              <a:gd name="T8" fmla="*/ 0 w 3593"/>
                              <a:gd name="T9" fmla="*/ 100 h 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593" h="100">
                                <a:moveTo>
                                  <a:pt x="0" y="100"/>
                                </a:moveTo>
                                <a:lnTo>
                                  <a:pt x="3592" y="100"/>
                                </a:lnTo>
                                <a:lnTo>
                                  <a:pt x="35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005685" name="Freeform 232"/>
                        <wps:cNvSpPr>
                          <a:spLocks/>
                        </wps:cNvSpPr>
                        <wps:spPr bwMode="auto">
                          <a:xfrm>
                            <a:off x="4273" y="9"/>
                            <a:ext cx="101" cy="244"/>
                          </a:xfrm>
                          <a:custGeom>
                            <a:avLst/>
                            <a:gdLst>
                              <a:gd name="T0" fmla="*/ 0 w 101"/>
                              <a:gd name="T1" fmla="*/ 244 h 244"/>
                              <a:gd name="T2" fmla="*/ 100 w 101"/>
                              <a:gd name="T3" fmla="*/ 244 h 244"/>
                              <a:gd name="T4" fmla="*/ 100 w 101"/>
                              <a:gd name="T5" fmla="*/ 0 h 244"/>
                              <a:gd name="T6" fmla="*/ 0 w 101"/>
                              <a:gd name="T7" fmla="*/ 0 h 244"/>
                              <a:gd name="T8" fmla="*/ 0 w 101"/>
                              <a:gd name="T9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244">
                                <a:moveTo>
                                  <a:pt x="0" y="244"/>
                                </a:moveTo>
                                <a:lnTo>
                                  <a:pt x="100" y="244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484332" name="Freeform 233"/>
                        <wps:cNvSpPr>
                          <a:spLocks/>
                        </wps:cNvSpPr>
                        <wps:spPr bwMode="auto">
                          <a:xfrm>
                            <a:off x="7758" y="10"/>
                            <a:ext cx="108" cy="244"/>
                          </a:xfrm>
                          <a:custGeom>
                            <a:avLst/>
                            <a:gdLst>
                              <a:gd name="T0" fmla="*/ 108 w 108"/>
                              <a:gd name="T1" fmla="*/ 0 h 244"/>
                              <a:gd name="T2" fmla="*/ 0 w 108"/>
                              <a:gd name="T3" fmla="*/ 0 h 244"/>
                              <a:gd name="T4" fmla="*/ 0 w 108"/>
                              <a:gd name="T5" fmla="*/ 243 h 244"/>
                              <a:gd name="T6" fmla="*/ 108 w 108"/>
                              <a:gd name="T7" fmla="*/ 243 h 244"/>
                              <a:gd name="T8" fmla="*/ 108 w 108"/>
                              <a:gd name="T9" fmla="*/ 0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8" h="244">
                                <a:moveTo>
                                  <a:pt x="1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lnTo>
                                  <a:pt x="108" y="243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255646" name="Freeform 234"/>
                        <wps:cNvSpPr>
                          <a:spLocks/>
                        </wps:cNvSpPr>
                        <wps:spPr bwMode="auto">
                          <a:xfrm>
                            <a:off x="4374" y="10"/>
                            <a:ext cx="3384" cy="244"/>
                          </a:xfrm>
                          <a:custGeom>
                            <a:avLst/>
                            <a:gdLst>
                              <a:gd name="T0" fmla="*/ 0 w 3384"/>
                              <a:gd name="T1" fmla="*/ 243 h 244"/>
                              <a:gd name="T2" fmla="*/ 3384 w 3384"/>
                              <a:gd name="T3" fmla="*/ 243 h 244"/>
                              <a:gd name="T4" fmla="*/ 3384 w 3384"/>
                              <a:gd name="T5" fmla="*/ 0 h 244"/>
                              <a:gd name="T6" fmla="*/ 0 w 3384"/>
                              <a:gd name="T7" fmla="*/ 0 h 244"/>
                              <a:gd name="T8" fmla="*/ 0 w 3384"/>
                              <a:gd name="T9" fmla="*/ 243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384" h="244">
                                <a:moveTo>
                                  <a:pt x="0" y="243"/>
                                </a:moveTo>
                                <a:lnTo>
                                  <a:pt x="3384" y="243"/>
                                </a:lnTo>
                                <a:lnTo>
                                  <a:pt x="3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51481" name="Freeform 235"/>
                        <wps:cNvSpPr>
                          <a:spLocks/>
                        </wps:cNvSpPr>
                        <wps:spPr bwMode="auto">
                          <a:xfrm>
                            <a:off x="7851" y="313"/>
                            <a:ext cx="1144" cy="20"/>
                          </a:xfrm>
                          <a:custGeom>
                            <a:avLst/>
                            <a:gdLst>
                              <a:gd name="T0" fmla="*/ 0 w 1144"/>
                              <a:gd name="T1" fmla="*/ 0 h 20"/>
                              <a:gd name="T2" fmla="*/ 1143 w 1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4" h="2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noFill/>
                          <a:ln w="52069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710003" name="Freeform 236"/>
                        <wps:cNvSpPr>
                          <a:spLocks/>
                        </wps:cNvSpPr>
                        <wps:spPr bwMode="auto">
                          <a:xfrm>
                            <a:off x="7851" y="89"/>
                            <a:ext cx="123" cy="184"/>
                          </a:xfrm>
                          <a:custGeom>
                            <a:avLst/>
                            <a:gdLst>
                              <a:gd name="T0" fmla="*/ 0 w 123"/>
                              <a:gd name="T1" fmla="*/ 184 h 184"/>
                              <a:gd name="T2" fmla="*/ 122 w 123"/>
                              <a:gd name="T3" fmla="*/ 184 h 184"/>
                              <a:gd name="T4" fmla="*/ 122 w 123"/>
                              <a:gd name="T5" fmla="*/ 0 h 184"/>
                              <a:gd name="T6" fmla="*/ 0 w 123"/>
                              <a:gd name="T7" fmla="*/ 0 h 184"/>
                              <a:gd name="T8" fmla="*/ 0 w 123"/>
                              <a:gd name="T9" fmla="*/ 184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3" h="184">
                                <a:moveTo>
                                  <a:pt x="0" y="184"/>
                                </a:moveTo>
                                <a:lnTo>
                                  <a:pt x="122" y="184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366363" name="Freeform 237"/>
                        <wps:cNvSpPr>
                          <a:spLocks/>
                        </wps:cNvSpPr>
                        <wps:spPr bwMode="auto">
                          <a:xfrm>
                            <a:off x="7851" y="49"/>
                            <a:ext cx="1144" cy="20"/>
                          </a:xfrm>
                          <a:custGeom>
                            <a:avLst/>
                            <a:gdLst>
                              <a:gd name="T0" fmla="*/ 0 w 1144"/>
                              <a:gd name="T1" fmla="*/ 0 h 20"/>
                              <a:gd name="T2" fmla="*/ 1143 w 11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44" h="20">
                                <a:moveTo>
                                  <a:pt x="0" y="0"/>
                                </a:moveTo>
                                <a:lnTo>
                                  <a:pt x="1143" y="0"/>
                                </a:lnTo>
                              </a:path>
                            </a:pathLst>
                          </a:custGeom>
                          <a:noFill/>
                          <a:ln w="52069">
                            <a:solidFill>
                              <a:srgbClr val="B7DE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427820" name="Freeform 238"/>
                        <wps:cNvSpPr>
                          <a:spLocks/>
                        </wps:cNvSpPr>
                        <wps:spPr bwMode="auto">
                          <a:xfrm>
                            <a:off x="8892" y="89"/>
                            <a:ext cx="104" cy="184"/>
                          </a:xfrm>
                          <a:custGeom>
                            <a:avLst/>
                            <a:gdLst>
                              <a:gd name="T0" fmla="*/ 103 w 104"/>
                              <a:gd name="T1" fmla="*/ 0 h 184"/>
                              <a:gd name="T2" fmla="*/ 0 w 104"/>
                              <a:gd name="T3" fmla="*/ 0 h 184"/>
                              <a:gd name="T4" fmla="*/ 0 w 104"/>
                              <a:gd name="T5" fmla="*/ 183 h 184"/>
                              <a:gd name="T6" fmla="*/ 103 w 104"/>
                              <a:gd name="T7" fmla="*/ 183 h 184"/>
                              <a:gd name="T8" fmla="*/ 103 w 104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4" h="184">
                                <a:moveTo>
                                  <a:pt x="1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3" y="183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670480" name="Freeform 239"/>
                        <wps:cNvSpPr>
                          <a:spLocks/>
                        </wps:cNvSpPr>
                        <wps:spPr bwMode="auto">
                          <a:xfrm>
                            <a:off x="7974" y="89"/>
                            <a:ext cx="918" cy="184"/>
                          </a:xfrm>
                          <a:custGeom>
                            <a:avLst/>
                            <a:gdLst>
                              <a:gd name="T0" fmla="*/ 0 w 918"/>
                              <a:gd name="T1" fmla="*/ 183 h 184"/>
                              <a:gd name="T2" fmla="*/ 917 w 918"/>
                              <a:gd name="T3" fmla="*/ 183 h 184"/>
                              <a:gd name="T4" fmla="*/ 917 w 918"/>
                              <a:gd name="T5" fmla="*/ 0 h 184"/>
                              <a:gd name="T6" fmla="*/ 0 w 918"/>
                              <a:gd name="T7" fmla="*/ 0 h 184"/>
                              <a:gd name="T8" fmla="*/ 0 w 918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8" h="184">
                                <a:moveTo>
                                  <a:pt x="0" y="183"/>
                                </a:moveTo>
                                <a:lnTo>
                                  <a:pt x="917" y="183"/>
                                </a:lnTo>
                                <a:lnTo>
                                  <a:pt x="9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7DE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406372" name="Freeform 240"/>
                        <wps:cNvSpPr>
                          <a:spLocks/>
                        </wps:cNvSpPr>
                        <wps:spPr bwMode="auto">
                          <a:xfrm>
                            <a:off x="31" y="5"/>
                            <a:ext cx="8974" cy="20"/>
                          </a:xfrm>
                          <a:custGeom>
                            <a:avLst/>
                            <a:gdLst>
                              <a:gd name="T0" fmla="*/ 0 w 8974"/>
                              <a:gd name="T1" fmla="*/ 0 h 20"/>
                              <a:gd name="T2" fmla="*/ 8973 w 8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4" h="20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178039" name="Freeform 241"/>
                        <wps:cNvSpPr>
                          <a:spLocks/>
                        </wps:cNvSpPr>
                        <wps:spPr bwMode="auto">
                          <a:xfrm>
                            <a:off x="35" y="10"/>
                            <a:ext cx="20" cy="2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24"/>
                              <a:gd name="T2" fmla="*/ 0 w 20"/>
                              <a:gd name="T3" fmla="*/ 2124 h 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24">
                                <a:moveTo>
                                  <a:pt x="0" y="0"/>
                                </a:moveTo>
                                <a:lnTo>
                                  <a:pt x="0" y="2124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4028758" name="Freeform 242"/>
                        <wps:cNvSpPr>
                          <a:spLocks/>
                        </wps:cNvSpPr>
                        <wps:spPr bwMode="auto">
                          <a:xfrm>
                            <a:off x="4266" y="10"/>
                            <a:ext cx="20" cy="2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24"/>
                              <a:gd name="T2" fmla="*/ 0 w 20"/>
                              <a:gd name="T3" fmla="*/ 2124 h 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24">
                                <a:moveTo>
                                  <a:pt x="0" y="0"/>
                                </a:moveTo>
                                <a:lnTo>
                                  <a:pt x="0" y="212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33469" name="Freeform 243"/>
                        <wps:cNvSpPr>
                          <a:spLocks/>
                        </wps:cNvSpPr>
                        <wps:spPr bwMode="auto">
                          <a:xfrm>
                            <a:off x="9000" y="10"/>
                            <a:ext cx="20" cy="212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124"/>
                              <a:gd name="T2" fmla="*/ 0 w 20"/>
                              <a:gd name="T3" fmla="*/ 2124 h 2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24">
                                <a:moveTo>
                                  <a:pt x="0" y="0"/>
                                </a:moveTo>
                                <a:lnTo>
                                  <a:pt x="0" y="212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3372404" name="Freeform 244"/>
                        <wps:cNvSpPr>
                          <a:spLocks/>
                        </wps:cNvSpPr>
                        <wps:spPr bwMode="auto">
                          <a:xfrm>
                            <a:off x="31" y="358"/>
                            <a:ext cx="8974" cy="20"/>
                          </a:xfrm>
                          <a:custGeom>
                            <a:avLst/>
                            <a:gdLst>
                              <a:gd name="T0" fmla="*/ 0 w 8974"/>
                              <a:gd name="T1" fmla="*/ 0 h 20"/>
                              <a:gd name="T2" fmla="*/ 8973 w 897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4" h="20">
                                <a:moveTo>
                                  <a:pt x="0" y="0"/>
                                </a:moveTo>
                                <a:lnTo>
                                  <a:pt x="897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236588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22" y="687"/>
                            <a:ext cx="4260" cy="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6BCB1" w14:textId="1870CE6F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4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D4F30AF" wp14:editId="64186F40">
                                    <wp:extent cx="2724150" cy="28575"/>
                                    <wp:effectExtent l="0" t="0" r="0" b="0"/>
                                    <wp:docPr id="80" name="Picture 1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24150" cy="28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51A10E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3911508" name="Freeform 246"/>
                        <wps:cNvSpPr>
                          <a:spLocks/>
                        </wps:cNvSpPr>
                        <wps:spPr bwMode="auto">
                          <a:xfrm>
                            <a:off x="4256" y="71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247858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4244" y="678"/>
                            <a:ext cx="47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321153" w14:textId="3055811F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20B72EE" wp14:editId="01E103A5">
                                    <wp:extent cx="3038475" cy="38100"/>
                                    <wp:effectExtent l="0" t="0" r="0" b="0"/>
                                    <wp:docPr id="82" name="Picture 1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3847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CF5A4C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92519206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22" y="1031"/>
                            <a:ext cx="89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BC142F" w14:textId="2AC849AC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44E7A2" wp14:editId="5795D990">
                                    <wp:extent cx="5762625" cy="47625"/>
                                    <wp:effectExtent l="0" t="0" r="0" b="0"/>
                                    <wp:docPr id="84" name="Picture 1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26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25F00E7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136266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22" y="1383"/>
                            <a:ext cx="89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758CFD" w14:textId="169C4470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A76FD27" wp14:editId="397D4A68">
                                    <wp:extent cx="5762625" cy="47625"/>
                                    <wp:effectExtent l="0" t="0" r="0" b="0"/>
                                    <wp:docPr id="86" name="Picture 1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62625" cy="47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AE8BE4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8395942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0" y="1736"/>
                            <a:ext cx="904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F95E6" w14:textId="01BD5CC9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1DAB00F" wp14:editId="6ABA2229">
                                    <wp:extent cx="5753100" cy="38100"/>
                                    <wp:effectExtent l="0" t="0" r="0" b="0"/>
                                    <wp:docPr id="88" name="Picture 1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7531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6510D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3958886" name="Freeform 251"/>
                        <wps:cNvSpPr>
                          <a:spLocks/>
                        </wps:cNvSpPr>
                        <wps:spPr bwMode="auto">
                          <a:xfrm>
                            <a:off x="9002" y="1769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3461603" name="Freeform 252"/>
                        <wps:cNvSpPr>
                          <a:spLocks/>
                        </wps:cNvSpPr>
                        <wps:spPr bwMode="auto">
                          <a:xfrm>
                            <a:off x="28" y="2127"/>
                            <a:ext cx="8979" cy="20"/>
                          </a:xfrm>
                          <a:custGeom>
                            <a:avLst/>
                            <a:gdLst>
                              <a:gd name="T0" fmla="*/ 0 w 8979"/>
                              <a:gd name="T1" fmla="*/ 0 h 20"/>
                              <a:gd name="T2" fmla="*/ 8978 w 89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979" h="20">
                                <a:moveTo>
                                  <a:pt x="0" y="0"/>
                                </a:moveTo>
                                <a:lnTo>
                                  <a:pt x="8978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698010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89"/>
                            <a:ext cx="8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DDDDD5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6422509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3565" y="108"/>
                            <a:ext cx="1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7F6F4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45412075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89"/>
                            <a:ext cx="80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5D3F60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Description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9655164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8362" y="108"/>
                            <a:ext cx="14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4F79EA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4140788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442"/>
                            <a:ext cx="65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45D88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Vaccines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3591843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442"/>
                            <a:ext cx="190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356F2E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Imaging/Diagnostic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Agents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5713798" name="Text Box 259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794"/>
                            <a:ext cx="152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4B9F4A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Hormones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&amp;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Steroids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68859221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794"/>
                            <a:ext cx="150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B7941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color w:val="231F20"/>
                                  <w:w w:val="95"/>
                                  <w:sz w:val="16"/>
                                  <w:szCs w:val="16"/>
                                </w:rPr>
                                <w:t>Nutripharmaceuticals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82884749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147"/>
                            <a:ext cx="192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50A302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Injectable/Oral</w:t>
                              </w:r>
                              <w:r>
                                <w:rPr>
                                  <w:color w:val="231F20"/>
                                  <w:spacing w:val="-1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416286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147"/>
                            <a:ext cx="200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3C9DF1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Vitamins/Food</w:t>
                              </w:r>
                              <w:r>
                                <w:rPr>
                                  <w:color w:val="231F20"/>
                                  <w:spacing w:val="-2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Supplements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430886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500"/>
                            <a:ext cx="1406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720C23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Topical</w:t>
                              </w:r>
                              <w:r>
                                <w:rPr>
                                  <w:color w:val="231F20"/>
                                  <w:spacing w:val="-1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Prescription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5495530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4374" y="1500"/>
                            <a:ext cx="641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093E2D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Diet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Aids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08268970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853"/>
                            <a:ext cx="96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0B2CA9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Drug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Delivery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4555033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4373" y="1853"/>
                            <a:ext cx="157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B5B53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60" w:lineRule="exact"/>
                                <w:ind w:left="0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color w:val="231F20"/>
                                  <w:sz w:val="16"/>
                                  <w:szCs w:val="16"/>
                                </w:rPr>
                                <w:t>explain)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60D429" id="Group 221" o:spid="_x0000_s1168" style="width:451.85pt;height:107.15pt;mso-position-horizontal-relative:char;mso-position-vertical-relative:line" coordsize="9037,2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">
                <v:shape id="Freeform 222" o:spid="_x0000_s1169" style="position:absolute;left:40;top:253;width:2966;height:100;visibility:visible;mso-wrap-style:square;v-text-anchor:top" coordsize="2966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" path="m,100r2965,l2965,,,,,100xe" fillcolor="#b7dee8" stroked="f">
                  <v:path arrowok="t" o:connecttype="custom" o:connectlocs="0,100;2965,100;2965,0;0,0;0,100" o:connectangles="0,0,0,0,0"/>
                </v:shape>
                <v:shape id="Freeform 223" o:spid="_x0000_s1170" style="position:absolute;left:40;top:9;width:104;height:244;visibility:visible;mso-wrap-style:square;v-text-anchor:top" coordsize="10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" path="m,244r103,l103,,,,,244xe" fillcolor="#b7dee8" stroked="f">
                  <v:path arrowok="t" o:connecttype="custom" o:connectlocs="0,244;103,244;103,0;0,0;0,244" o:connectangles="0,0,0,0,0"/>
                </v:shape>
                <v:shape id="Freeform 224" o:spid="_x0000_s1171" style="position:absolute;left:2897;top:1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" path="m108,l,,,243r108,l108,xe" fillcolor="#b7dee8" stroked="f">
                  <v:path arrowok="t" o:connecttype="custom" o:connectlocs="108,0;0,0;0,243;108,243;108,0" o:connectangles="0,0,0,0,0"/>
                </v:shape>
                <v:shape id="Freeform 225" o:spid="_x0000_s1172" style="position:absolute;left:143;top:10;width:2754;height:244;visibility:visible;mso-wrap-style:square;v-text-anchor:top" coordsize="275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" path="m,243r2754,l2754,,,,,243xe" fillcolor="#b7dee8" stroked="f">
                  <v:path arrowok="t" o:connecttype="custom" o:connectlocs="0,243;2754,243;2754,0;0,0;0,243" o:connectangles="0,0,0,0,0"/>
                </v:shape>
                <v:shape id="Freeform 226" o:spid="_x0000_s1173" style="position:absolute;left:2991;top:313;width:1268;height:20;visibility:visible;mso-wrap-style:square;v-text-anchor:top" coordsize="12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" path="m,l1267,e" filled="f" strokecolor="#b7dee8" strokeweight="1.44636mm">
                  <v:path arrowok="t" o:connecttype="custom" o:connectlocs="0,0;1267,0" o:connectangles="0,0"/>
                </v:shape>
                <v:shape id="Freeform 227" o:spid="_x0000_s1174" style="position:absolute;left:2991;top:89;width:123;height:184;visibility:visible;mso-wrap-style:square;v-text-anchor:top" coordsize="1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" path="m,184r122,l122,,,,,184xe" fillcolor="#b7dee8" stroked="f">
                  <v:path arrowok="t" o:connecttype="custom" o:connectlocs="0,184;122,184;122,0;0,0;0,184" o:connectangles="0,0,0,0,0"/>
                </v:shape>
                <v:shape id="Freeform 228" o:spid="_x0000_s1175" style="position:absolute;left:2991;top:49;width:1268;height:20;visibility:visible;mso-wrap-style:square;v-text-anchor:top" coordsize="126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" path="m,l1267,e" filled="f" strokecolor="#b7dee8" strokeweight="1.44636mm">
                  <v:path arrowok="t" o:connecttype="custom" o:connectlocs="0,0;1267,0" o:connectangles="0,0"/>
                </v:shape>
                <v:shape id="Freeform 229" o:spid="_x0000_s1176" style="position:absolute;left:4158;top:89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" path="m100,l,,,183r100,l100,xe" fillcolor="#b7dee8" stroked="f">
                  <v:path arrowok="t" o:connecttype="custom" o:connectlocs="100,0;0,0;0,183;100,183;100,0" o:connectangles="0,0,0,0,0"/>
                </v:shape>
                <v:shape id="Freeform 230" o:spid="_x0000_s1177" style="position:absolute;left:3113;top:89;width:1044;height:184;visibility:visible;mso-wrap-style:square;v-text-anchor:top" coordsize="104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" path="m,183r1043,l1043,,,,,183xe" fillcolor="#b7dee8" stroked="f">
                  <v:path arrowok="t" o:connecttype="custom" o:connectlocs="0,183;1043,183;1043,0;0,0;0,183" o:connectangles="0,0,0,0,0"/>
                </v:shape>
                <v:shape id="Freeform 231" o:spid="_x0000_s1178" style="position:absolute;left:4273;top:253;width:3593;height:100;visibility:visible;mso-wrap-style:square;v-text-anchor:top" coordsize="3593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" path="m,100r3592,l3592,,,,,100xe" fillcolor="#b7dee8" stroked="f">
                  <v:path arrowok="t" o:connecttype="custom" o:connectlocs="0,100;3592,100;3592,0;0,0;0,100" o:connectangles="0,0,0,0,0"/>
                </v:shape>
                <v:shape id="Freeform 232" o:spid="_x0000_s1179" style="position:absolute;left:4273;top:9;width:101;height:244;visibility:visible;mso-wrap-style:square;v-text-anchor:top" coordsize="101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" path="m,244r100,l100,,,,,244xe" fillcolor="#b7dee8" stroked="f">
                  <v:path arrowok="t" o:connecttype="custom" o:connectlocs="0,244;100,244;100,0;0,0;0,244" o:connectangles="0,0,0,0,0"/>
                </v:shape>
                <v:shape id="Freeform 233" o:spid="_x0000_s1180" style="position:absolute;left:7758;top:10;width:108;height:244;visibility:visible;mso-wrap-style:square;v-text-anchor:top" coordsize="108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" path="m108,l,,,243r108,l108,xe" fillcolor="#b7dee8" stroked="f">
                  <v:path arrowok="t" o:connecttype="custom" o:connectlocs="108,0;0,0;0,243;108,243;108,0" o:connectangles="0,0,0,0,0"/>
                </v:shape>
                <v:shape id="Freeform 234" o:spid="_x0000_s1181" style="position:absolute;left:4374;top:10;width:3384;height:244;visibility:visible;mso-wrap-style:square;v-text-anchor:top" coordsize="3384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" path="m,243r3384,l3384,,,,,243xe" fillcolor="#b7dee8" stroked="f">
                  <v:path arrowok="t" o:connecttype="custom" o:connectlocs="0,243;3384,243;3384,0;0,0;0,243" o:connectangles="0,0,0,0,0"/>
                </v:shape>
                <v:shape id="Freeform 235" o:spid="_x0000_s1182" style="position:absolute;left:7851;top:313;width:1144;height:20;visibility:visible;mso-wrap-style:square;v-text-anchor:top" coordsize="11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" path="m,l1143,e" filled="f" strokecolor="#b7dee8" strokeweight="1.44636mm">
                  <v:path arrowok="t" o:connecttype="custom" o:connectlocs="0,0;1143,0" o:connectangles="0,0"/>
                </v:shape>
                <v:shape id="Freeform 236" o:spid="_x0000_s1183" style="position:absolute;left:7851;top:89;width:123;height:184;visibility:visible;mso-wrap-style:square;v-text-anchor:top" coordsize="123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" path="m,184r122,l122,,,,,184xe" fillcolor="#b7dee8" stroked="f">
                  <v:path arrowok="t" o:connecttype="custom" o:connectlocs="0,184;122,184;122,0;0,0;0,184" o:connectangles="0,0,0,0,0"/>
                </v:shape>
                <v:shape id="Freeform 237" o:spid="_x0000_s1184" style="position:absolute;left:7851;top:49;width:1144;height:20;visibility:visible;mso-wrap-style:square;v-text-anchor:top" coordsize="11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" path="m,l1143,e" filled="f" strokecolor="#b7dee8" strokeweight="1.44636mm">
                  <v:path arrowok="t" o:connecttype="custom" o:connectlocs="0,0;1143,0" o:connectangles="0,0"/>
                </v:shape>
                <v:shape id="Freeform 238" o:spid="_x0000_s1185" style="position:absolute;left:8892;top:89;width:104;height:184;visibility:visible;mso-wrap-style:square;v-text-anchor:top" coordsize="10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" path="m103,l,,,183r103,l103,xe" fillcolor="#b7dee8" stroked="f">
                  <v:path arrowok="t" o:connecttype="custom" o:connectlocs="103,0;0,0;0,183;103,183;103,0" o:connectangles="0,0,0,0,0"/>
                </v:shape>
                <v:shape id="Freeform 239" o:spid="_x0000_s1186" style="position:absolute;left:7974;top:89;width:918;height:184;visibility:visible;mso-wrap-style:square;v-text-anchor:top" coordsize="918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" path="m,183r917,l917,,,,,183xe" fillcolor="#b7dee8" stroked="f">
                  <v:path arrowok="t" o:connecttype="custom" o:connectlocs="0,183;917,183;917,0;0,0;0,183" o:connectangles="0,0,0,0,0"/>
                </v:shape>
                <v:shape id="Freeform 240" o:spid="_x0000_s1187" style="position:absolute;left:31;top:5;width:8974;height:20;visibility:visible;mso-wrap-style:square;v-text-anchor:top" coordsize="89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" path="m,l8973,e" filled="f" strokecolor="#231f20" strokeweight=".20458mm">
                  <v:path arrowok="t" o:connecttype="custom" o:connectlocs="0,0;8973,0" o:connectangles="0,0"/>
                </v:shape>
                <v:shape id="Freeform 241" o:spid="_x0000_s1188" style="position:absolute;left:35;top:10;width:20;height:2124;visibility:visible;mso-wrap-style:square;v-text-anchor:top" coordsize="20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" path="m,l,2124e" filled="f" strokecolor="#231f20" strokeweight=".28925mm">
                  <v:path arrowok="t" o:connecttype="custom" o:connectlocs="0,0;0,2124" o:connectangles="0,0"/>
                </v:shape>
                <v:shape id="Freeform 242" o:spid="_x0000_s1189" style="position:absolute;left:4266;top:10;width:20;height:2124;visibility:visible;mso-wrap-style:square;v-text-anchor:top" coordsize="20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" path="m,l,2124e" filled="f" strokecolor="#231f20" strokeweight=".82pt">
                  <v:path arrowok="t" o:connecttype="custom" o:connectlocs="0,0;0,2124" o:connectangles="0,0"/>
                </v:shape>
                <v:shape id="Freeform 243" o:spid="_x0000_s1190" style="position:absolute;left:9000;top:10;width:20;height:2124;visibility:visible;mso-wrap-style:square;v-text-anchor:top" coordsize="20,2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" path="m,l,2124e" filled="f" strokecolor="#231f20" strokeweight=".82pt">
                  <v:path arrowok="t" o:connecttype="custom" o:connectlocs="0,0;0,2124" o:connectangles="0,0"/>
                </v:shape>
                <v:shape id="Freeform 244" o:spid="_x0000_s1191" style="position:absolute;left:31;top:358;width:8974;height:20;visibility:visible;mso-wrap-style:square;v-text-anchor:top" coordsize="897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" path="m,l8973,e" filled="f" strokecolor="#231f20" strokeweight=".20458mm">
                  <v:path arrowok="t" o:connecttype="custom" o:connectlocs="0,0;8973,0" o:connectangles="0,0"/>
                </v:shape>
                <v:rect id="Rectangle 245" o:spid="_x0000_s1192" style="position:absolute;left:22;top:687;width:4260;height: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" filled="f" stroked="f">
                  <v:textbox inset="0,0,0,0">
                    <w:txbxContent>
                      <w:p w14:paraId="1D16BCB1" w14:textId="1870CE6F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4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D4F30AF" wp14:editId="64186F40">
                              <wp:extent cx="2724150" cy="28575"/>
                              <wp:effectExtent l="0" t="0" r="0" b="0"/>
                              <wp:docPr id="80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24150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C51A10E" w14:textId="77777777" w:rsidR="006D2A16" w:rsidRDefault="006D2A16"/>
                    </w:txbxContent>
                  </v:textbox>
                </v:rect>
                <v:shape id="Freeform 246" o:spid="_x0000_s1193" style="position:absolute;left:4256;top:71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" path="m,l9,e" filled="f" strokecolor="#221e1f" strokeweight=".19472mm">
                  <v:path arrowok="t" o:connecttype="custom" o:connectlocs="0,0;9,0" o:connectangles="0,0"/>
                </v:shape>
                <v:rect id="Rectangle 247" o:spid="_x0000_s1194" style="position:absolute;left:4244;top:678;width:47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" filled="f" stroked="f">
                  <v:textbox inset="0,0,0,0">
                    <w:txbxContent>
                      <w:p w14:paraId="30321153" w14:textId="3055811F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20B72EE" wp14:editId="01E103A5">
                              <wp:extent cx="3038475" cy="38100"/>
                              <wp:effectExtent l="0" t="0" r="0" b="0"/>
                              <wp:docPr id="82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3847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CF5A4C" w14:textId="77777777" w:rsidR="006D2A16" w:rsidRDefault="006D2A16"/>
                    </w:txbxContent>
                  </v:textbox>
                </v:rect>
                <v:rect id="Rectangle 248" o:spid="_x0000_s1195" style="position:absolute;left:22;top:1031;width:89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" filled="f" stroked="f">
                  <v:textbox inset="0,0,0,0">
                    <w:txbxContent>
                      <w:p w14:paraId="08BC142F" w14:textId="2AC849AC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44E7A2" wp14:editId="5795D990">
                              <wp:extent cx="5762625" cy="47625"/>
                              <wp:effectExtent l="0" t="0" r="0" b="0"/>
                              <wp:docPr id="84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2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25F00E7" w14:textId="77777777" w:rsidR="006D2A16" w:rsidRDefault="006D2A16"/>
                    </w:txbxContent>
                  </v:textbox>
                </v:rect>
                <v:rect id="Rectangle 249" o:spid="_x0000_s1196" style="position:absolute;left:22;top:1383;width:89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" filled="f" stroked="f">
                  <v:textbox inset="0,0,0,0">
                    <w:txbxContent>
                      <w:p w14:paraId="35758CFD" w14:textId="169C4470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A76FD27" wp14:editId="397D4A68">
                              <wp:extent cx="5762625" cy="47625"/>
                              <wp:effectExtent l="0" t="0" r="0" b="0"/>
                              <wp:docPr id="86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2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9AE8BE4" w14:textId="77777777" w:rsidR="006D2A16" w:rsidRDefault="006D2A16"/>
                    </w:txbxContent>
                  </v:textbox>
                </v:rect>
                <v:rect id="Rectangle 250" o:spid="_x0000_s1197" style="position:absolute;top:1736;width:904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" filled="f" stroked="f">
                  <v:textbox inset="0,0,0,0">
                    <w:txbxContent>
                      <w:p w14:paraId="18AF95E6" w14:textId="01BD5CC9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1DAB00F" wp14:editId="6ABA2229">
                              <wp:extent cx="5753100" cy="38100"/>
                              <wp:effectExtent l="0" t="0" r="0" b="0"/>
                              <wp:docPr id="88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531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6510D" w14:textId="77777777" w:rsidR="006D2A16" w:rsidRDefault="006D2A16"/>
                    </w:txbxContent>
                  </v:textbox>
                </v:rect>
                <v:shape id="Freeform 251" o:spid="_x0000_s1198" style="position:absolute;left:9002;top:1769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" path="m,l9,e" filled="f" strokecolor="#221e1f" strokeweight=".19472mm">
                  <v:path arrowok="t" o:connecttype="custom" o:connectlocs="0,0;9,0" o:connectangles="0,0"/>
                </v:shape>
                <v:shape id="Freeform 252" o:spid="_x0000_s1199" style="position:absolute;left:28;top:2127;width:8979;height:20;visibility:visible;mso-wrap-style:square;v-text-anchor:top" coordsize="89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" path="m,l8978,e" filled="f" strokecolor="#231f20" strokeweight=".28925mm">
                  <v:path arrowok="t" o:connecttype="custom" o:connectlocs="0,0;8978,0" o:connectangles="0,0"/>
                </v:shape>
                <v:shape id="Text Box 253" o:spid="_x0000_s1200" type="#_x0000_t202" style="position:absolute;left:144;top:89;width:8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" filled="f" stroked="f">
                  <v:textbox inset="0,0,0,0">
                    <w:txbxContent>
                      <w:p w14:paraId="16DDDDD5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  <w:szCs w:val="16"/>
                          </w:rPr>
                          <w:t>Description</w:t>
                        </w:r>
                      </w:p>
                    </w:txbxContent>
                  </v:textbox>
                </v:shape>
                <v:shape id="Text Box 254" o:spid="_x0000_s1201" type="#_x0000_t202" style="position:absolute;left:3565;top:108;width:1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" filled="f" stroked="f">
                  <v:textbox inset="0,0,0,0">
                    <w:txbxContent>
                      <w:p w14:paraId="3F37F6F4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255" o:spid="_x0000_s1202" type="#_x0000_t202" style="position:absolute;left:4374;top:89;width:80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" filled="f" stroked="f">
                  <v:textbox inset="0,0,0,0">
                    <w:txbxContent>
                      <w:p w14:paraId="4D5D3F60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  <w:szCs w:val="16"/>
                          </w:rPr>
                          <w:t>Description</w:t>
                        </w:r>
                      </w:p>
                    </w:txbxContent>
                  </v:textbox>
                </v:shape>
                <v:shape id="Text Box 256" o:spid="_x0000_s1203" type="#_x0000_t202" style="position:absolute;left:8362;top:108;width:14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" filled="f" stroked="f">
                  <v:textbox inset="0,0,0,0">
                    <w:txbxContent>
                      <w:p w14:paraId="164F79EA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257" o:spid="_x0000_s1204" type="#_x0000_t202" style="position:absolute;left:144;top:442;width:65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" filled="f" stroked="f">
                  <v:textbox inset="0,0,0,0">
                    <w:txbxContent>
                      <w:p w14:paraId="0A245D88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  <w:szCs w:val="16"/>
                          </w:rPr>
                          <w:t>Vaccines</w:t>
                        </w:r>
                      </w:p>
                    </w:txbxContent>
                  </v:textbox>
                </v:shape>
                <v:shape id="Text Box 258" o:spid="_x0000_s1205" type="#_x0000_t202" style="position:absolute;left:4373;top:442;width:190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" filled="f" stroked="f">
                  <v:textbox inset="0,0,0,0">
                    <w:txbxContent>
                      <w:p w14:paraId="14356F2E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Imaging/Diagnostic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Agents</w:t>
                        </w:r>
                      </w:p>
                    </w:txbxContent>
                  </v:textbox>
                </v:shape>
                <v:shape id="Text Box 259" o:spid="_x0000_s1206" type="#_x0000_t202" style="position:absolute;left:144;top:794;width:152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" filled="f" stroked="f">
                  <v:textbox inset="0,0,0,0">
                    <w:txbxContent>
                      <w:p w14:paraId="7D4B9F4A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Hormones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Steroids</w:t>
                        </w:r>
                      </w:p>
                    </w:txbxContent>
                  </v:textbox>
                </v:shape>
                <v:shape id="Text Box 260" o:spid="_x0000_s1207" type="#_x0000_t202" style="position:absolute;left:4374;top:794;width:150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" filled="f" stroked="f">
                  <v:textbox inset="0,0,0,0">
                    <w:txbxContent>
                      <w:p w14:paraId="5B2B7941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w w:val="95"/>
                            <w:sz w:val="16"/>
                            <w:szCs w:val="16"/>
                          </w:rPr>
                          <w:t>Nutripharmaceuticals</w:t>
                        </w:r>
                      </w:p>
                    </w:txbxContent>
                  </v:textbox>
                </v:shape>
                <v:shape id="Text Box 261" o:spid="_x0000_s1208" type="#_x0000_t202" style="position:absolute;left:144;top:1147;width:192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" filled="f" stroked="f">
                  <v:textbox inset="0,0,0,0">
                    <w:txbxContent>
                      <w:p w14:paraId="4250A302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Injectable/Oral</w:t>
                        </w:r>
                        <w:r>
                          <w:rPr>
                            <w:color w:val="231F20"/>
                            <w:spacing w:val="-1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Prescription</w:t>
                        </w:r>
                      </w:p>
                    </w:txbxContent>
                  </v:textbox>
                </v:shape>
                <v:shape id="Text Box 262" o:spid="_x0000_s1209" type="#_x0000_t202" style="position:absolute;left:4374;top:1147;width:200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" filled="f" stroked="f">
                  <v:textbox inset="0,0,0,0">
                    <w:txbxContent>
                      <w:p w14:paraId="1B3C9DF1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Vitamins/Food</w:t>
                        </w:r>
                        <w:r>
                          <w:rPr>
                            <w:color w:val="231F20"/>
                            <w:spacing w:val="-2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Supplements</w:t>
                        </w:r>
                      </w:p>
                    </w:txbxContent>
                  </v:textbox>
                </v:shape>
                <v:shape id="Text Box 263" o:spid="_x0000_s1210" type="#_x0000_t202" style="position:absolute;left:144;top:1500;width:1406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" filled="f" stroked="f">
                  <v:textbox inset="0,0,0,0">
                    <w:txbxContent>
                      <w:p w14:paraId="03720C23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Topical</w:t>
                        </w:r>
                        <w:r>
                          <w:rPr>
                            <w:color w:val="231F20"/>
                            <w:spacing w:val="-1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Prescription</w:t>
                        </w:r>
                      </w:p>
                    </w:txbxContent>
                  </v:textbox>
                </v:shape>
                <v:shape id="Text Box 264" o:spid="_x0000_s1211" type="#_x0000_t202" style="position:absolute;left:4374;top:1500;width:641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" filled="f" stroked="f">
                  <v:textbox inset="0,0,0,0">
                    <w:txbxContent>
                      <w:p w14:paraId="76093E2D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Diet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Aids</w:t>
                        </w:r>
                      </w:p>
                    </w:txbxContent>
                  </v:textbox>
                </v:shape>
                <v:shape id="Text Box 265" o:spid="_x0000_s1212" type="#_x0000_t202" style="position:absolute;left:144;top:1853;width:96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" filled="f" stroked="f">
                  <v:textbox inset="0,0,0,0">
                    <w:txbxContent>
                      <w:p w14:paraId="210B2CA9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Drug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Delivery</w:t>
                        </w:r>
                      </w:p>
                    </w:txbxContent>
                  </v:textbox>
                </v:shape>
                <v:shape id="Text Box 266" o:spid="_x0000_s1213" type="#_x0000_t202" style="position:absolute;left:4373;top:1853;width:157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" filled="f" stroked="f">
                  <v:textbox inset="0,0,0,0">
                    <w:txbxContent>
                      <w:p w14:paraId="274B5B53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60" w:lineRule="exact"/>
                          <w:ind w:left="0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Other</w:t>
                        </w:r>
                        <w:r>
                          <w:rPr>
                            <w:color w:val="231F20"/>
                            <w:spacing w:val="-8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(please</w:t>
                        </w:r>
                        <w:r>
                          <w:rPr>
                            <w:i/>
                            <w:iCs/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color w:val="231F20"/>
                            <w:sz w:val="16"/>
                            <w:szCs w:val="16"/>
                          </w:rPr>
                          <w:t>explain)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C1D4E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b/>
          <w:bCs/>
          <w:i/>
          <w:iCs/>
          <w:sz w:val="10"/>
          <w:szCs w:val="10"/>
        </w:rPr>
      </w:pPr>
    </w:p>
    <w:p w14:paraId="447D0ED4" w14:textId="4F193CB7" w:rsidR="006D2A16" w:rsidRDefault="006F26BB">
      <w:pPr>
        <w:pStyle w:val="BodyText"/>
        <w:kinsoku w:val="0"/>
        <w:overflowPunct w:val="0"/>
        <w:spacing w:before="77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0" allowOverlap="1" wp14:anchorId="61149193" wp14:editId="0DB0B4EA">
                <wp:simplePos x="0" y="0"/>
                <wp:positionH relativeFrom="page">
                  <wp:posOffset>854710</wp:posOffset>
                </wp:positionH>
                <wp:positionV relativeFrom="paragraph">
                  <wp:posOffset>696595</wp:posOffset>
                </wp:positionV>
                <wp:extent cx="5725160" cy="43180"/>
                <wp:effectExtent l="0" t="0" r="0" b="0"/>
                <wp:wrapNone/>
                <wp:docPr id="862571114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1097"/>
                          <a:chExt cx="9016" cy="68"/>
                        </a:xfrm>
                      </wpg:grpSpPr>
                      <wps:wsp>
                        <wps:cNvPr id="695254414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1346" y="1098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BD4F07" w14:textId="31C0DBFC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A1290E" wp14:editId="3DEFC0B6">
                                    <wp:extent cx="2714625" cy="38100"/>
                                    <wp:effectExtent l="0" t="0" r="0" b="0"/>
                                    <wp:docPr id="91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08D8620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6174711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5576" y="1098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AD06EB" w14:textId="251FA08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B0F6CB" wp14:editId="13F7D128">
                                    <wp:extent cx="3048000" cy="38100"/>
                                    <wp:effectExtent l="0" t="0" r="0" b="0"/>
                                    <wp:docPr id="93" name="Picture 1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CEF4668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49193" id="Group 267" o:spid="_x0000_s1214" style="position:absolute;left:0;text-align:left;margin-left:67.3pt;margin-top:54.85pt;width:450.8pt;height:3.4pt;z-index:-251674112;mso-position-horizontal-relative:page;mso-position-vertical-relative:text" coordorigin="1346,1097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" o:allowincell="f">
                <v:rect id="Rectangle 268" o:spid="_x0000_s1215" style="position:absolute;left:1346;top:1098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" filled="f" stroked="f">
                  <v:textbox inset="0,0,0,0">
                    <w:txbxContent>
                      <w:p w14:paraId="13BD4F07" w14:textId="31C0DBFC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A1290E" wp14:editId="3DEFC0B6">
                              <wp:extent cx="2714625" cy="38100"/>
                              <wp:effectExtent l="0" t="0" r="0" b="0"/>
                              <wp:docPr id="91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08D8620" w14:textId="77777777" w:rsidR="006D2A16" w:rsidRDefault="006D2A16"/>
                    </w:txbxContent>
                  </v:textbox>
                </v:rect>
                <v:rect id="Rectangle 269" o:spid="_x0000_s1216" style="position:absolute;left:5576;top:1098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" filled="f" stroked="f">
                  <v:textbox inset="0,0,0,0">
                    <w:txbxContent>
                      <w:p w14:paraId="54AD06EB" w14:textId="251FA08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AB0F6CB" wp14:editId="13F7D128">
                              <wp:extent cx="3048000" cy="38100"/>
                              <wp:effectExtent l="0" t="0" r="0" b="0"/>
                              <wp:docPr id="93" name="Picture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CEF4668" w14:textId="77777777" w:rsidR="006D2A16" w:rsidRDefault="006D2A16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 wp14:anchorId="6D219821" wp14:editId="2EFEC9C0">
                <wp:simplePos x="0" y="0"/>
                <wp:positionH relativeFrom="page">
                  <wp:posOffset>854710</wp:posOffset>
                </wp:positionH>
                <wp:positionV relativeFrom="paragraph">
                  <wp:posOffset>923925</wp:posOffset>
                </wp:positionV>
                <wp:extent cx="5725160" cy="43180"/>
                <wp:effectExtent l="0" t="0" r="0" b="0"/>
                <wp:wrapNone/>
                <wp:docPr id="659456742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1455"/>
                          <a:chExt cx="9016" cy="68"/>
                        </a:xfrm>
                      </wpg:grpSpPr>
                      <wps:wsp>
                        <wps:cNvPr id="1892925904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1346" y="1455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9C1C7" w14:textId="3CD68036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1F8BB90" wp14:editId="5219A4DC">
                                    <wp:extent cx="2714625" cy="38100"/>
                                    <wp:effectExtent l="0" t="0" r="0" b="0"/>
                                    <wp:docPr id="95" name="Picture 1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E5BBB1E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58960706" name="Rectangle 272"/>
                        <wps:cNvSpPr>
                          <a:spLocks noChangeArrowheads="1"/>
                        </wps:cNvSpPr>
                        <wps:spPr bwMode="auto">
                          <a:xfrm>
                            <a:off x="5576" y="1455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23904" w14:textId="7D48049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E4059C7" wp14:editId="01CBAA11">
                                    <wp:extent cx="3048000" cy="38100"/>
                                    <wp:effectExtent l="0" t="0" r="0" b="0"/>
                                    <wp:docPr id="97" name="Picture 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622359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19821" id="Group 270" o:spid="_x0000_s1217" style="position:absolute;left:0;text-align:left;margin-left:67.3pt;margin-top:72.75pt;width:450.8pt;height:3.4pt;z-index:-251673088;mso-position-horizontal-relative:page;mso-position-vertical-relative:text" coordorigin="1346,1455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" o:allowincell="f">
                <v:rect id="Rectangle 271" o:spid="_x0000_s1218" style="position:absolute;left:1346;top:1455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" filled="f" stroked="f">
                  <v:textbox inset="0,0,0,0">
                    <w:txbxContent>
                      <w:p w14:paraId="3109C1C7" w14:textId="3CD68036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1F8BB90" wp14:editId="5219A4DC">
                              <wp:extent cx="2714625" cy="38100"/>
                              <wp:effectExtent l="0" t="0" r="0" b="0"/>
                              <wp:docPr id="95" name="Picture 1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E5BBB1E" w14:textId="77777777" w:rsidR="006D2A16" w:rsidRDefault="006D2A16"/>
                    </w:txbxContent>
                  </v:textbox>
                </v:rect>
                <v:rect id="Rectangle 272" o:spid="_x0000_s1219" style="position:absolute;left:5576;top:1455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" filled="f" stroked="f">
                  <v:textbox inset="0,0,0,0">
                    <w:txbxContent>
                      <w:p w14:paraId="5C523904" w14:textId="7D48049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E4059C7" wp14:editId="01CBAA11">
                              <wp:extent cx="3048000" cy="38100"/>
                              <wp:effectExtent l="0" t="0" r="0" b="0"/>
                              <wp:docPr id="97" name="Picture 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622359" w14:textId="77777777" w:rsidR="006D2A16" w:rsidRDefault="006D2A16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0" allowOverlap="1" wp14:anchorId="3CD62120" wp14:editId="1BD050E2">
                <wp:simplePos x="0" y="0"/>
                <wp:positionH relativeFrom="page">
                  <wp:posOffset>854710</wp:posOffset>
                </wp:positionH>
                <wp:positionV relativeFrom="paragraph">
                  <wp:posOffset>1151255</wp:posOffset>
                </wp:positionV>
                <wp:extent cx="5725160" cy="43180"/>
                <wp:effectExtent l="0" t="0" r="0" b="0"/>
                <wp:wrapNone/>
                <wp:docPr id="252304036" name="Group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1813"/>
                          <a:chExt cx="9016" cy="68"/>
                        </a:xfrm>
                      </wpg:grpSpPr>
                      <wps:wsp>
                        <wps:cNvPr id="761707896" name="Rectangle 274"/>
                        <wps:cNvSpPr>
                          <a:spLocks noChangeArrowheads="1"/>
                        </wps:cNvSpPr>
                        <wps:spPr bwMode="auto">
                          <a:xfrm>
                            <a:off x="1346" y="1813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B2926" w14:textId="4B495D52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5C118AA" wp14:editId="1C38D4D3">
                                    <wp:extent cx="2714625" cy="38100"/>
                                    <wp:effectExtent l="0" t="0" r="0" b="0"/>
                                    <wp:docPr id="99" name="Pictur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9865AB0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1114224" name="Rectangle 275"/>
                        <wps:cNvSpPr>
                          <a:spLocks noChangeArrowheads="1"/>
                        </wps:cNvSpPr>
                        <wps:spPr bwMode="auto">
                          <a:xfrm>
                            <a:off x="5576" y="1813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109D75" w14:textId="4F98CCFE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DBDE6B" wp14:editId="6DE39A06">
                                    <wp:extent cx="3048000" cy="38100"/>
                                    <wp:effectExtent l="0" t="0" r="0" b="0"/>
                                    <wp:docPr id="101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B758B69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62120" id="Group 273" o:spid="_x0000_s1220" style="position:absolute;left:0;text-align:left;margin-left:67.3pt;margin-top:90.65pt;width:450.8pt;height:3.4pt;z-index:-251672064;mso-position-horizontal-relative:page;mso-position-vertical-relative:text" coordorigin="1346,1813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" o:allowincell="f">
                <v:rect id="Rectangle 274" o:spid="_x0000_s1221" style="position:absolute;left:1346;top:1813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" filled="f" stroked="f">
                  <v:textbox inset="0,0,0,0">
                    <w:txbxContent>
                      <w:p w14:paraId="169B2926" w14:textId="4B495D52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5C118AA" wp14:editId="1C38D4D3">
                              <wp:extent cx="2714625" cy="38100"/>
                              <wp:effectExtent l="0" t="0" r="0" b="0"/>
                              <wp:docPr id="99" name="Pictur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9865AB0" w14:textId="77777777" w:rsidR="006D2A16" w:rsidRDefault="006D2A16"/>
                    </w:txbxContent>
                  </v:textbox>
                </v:rect>
                <v:rect id="Rectangle 275" o:spid="_x0000_s1222" style="position:absolute;left:5576;top:1813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" filled="f" stroked="f">
                  <v:textbox inset="0,0,0,0">
                    <w:txbxContent>
                      <w:p w14:paraId="6F109D75" w14:textId="4F98CCFE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BDBDE6B" wp14:editId="6DE39A06">
                              <wp:extent cx="3048000" cy="38100"/>
                              <wp:effectExtent l="0" t="0" r="0" b="0"/>
                              <wp:docPr id="101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B758B69" w14:textId="77777777" w:rsidR="006D2A16" w:rsidRDefault="006D2A16"/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 wp14:anchorId="7DC19B44" wp14:editId="3E8D97D8">
                <wp:simplePos x="0" y="0"/>
                <wp:positionH relativeFrom="page">
                  <wp:posOffset>854710</wp:posOffset>
                </wp:positionH>
                <wp:positionV relativeFrom="paragraph">
                  <wp:posOffset>1377950</wp:posOffset>
                </wp:positionV>
                <wp:extent cx="5725160" cy="43180"/>
                <wp:effectExtent l="0" t="0" r="0" b="0"/>
                <wp:wrapNone/>
                <wp:docPr id="1700464175" name="Group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43180"/>
                          <a:chOff x="1346" y="2170"/>
                          <a:chExt cx="9016" cy="68"/>
                        </a:xfrm>
                      </wpg:grpSpPr>
                      <wps:wsp>
                        <wps:cNvPr id="1123080304" name="Rectangle 277"/>
                        <wps:cNvSpPr>
                          <a:spLocks noChangeArrowheads="1"/>
                        </wps:cNvSpPr>
                        <wps:spPr bwMode="auto">
                          <a:xfrm>
                            <a:off x="1346" y="2171"/>
                            <a:ext cx="42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A9B61F" w14:textId="011573DC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CF06C3D" wp14:editId="2B875004">
                                    <wp:extent cx="2714625" cy="38100"/>
                                    <wp:effectExtent l="0" t="0" r="0" b="0"/>
                                    <wp:docPr id="103" name="Pictur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7146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6BC74DD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70919" name="Rectangle 278"/>
                        <wps:cNvSpPr>
                          <a:spLocks noChangeArrowheads="1"/>
                        </wps:cNvSpPr>
                        <wps:spPr bwMode="auto">
                          <a:xfrm>
                            <a:off x="5576" y="2171"/>
                            <a:ext cx="478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99F900" w14:textId="4A15BD04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E7530EF" wp14:editId="065370A9">
                                    <wp:extent cx="3048000" cy="38100"/>
                                    <wp:effectExtent l="0" t="0" r="0" b="0"/>
                                    <wp:docPr id="10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480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BF2603A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19B44" id="Group 276" o:spid="_x0000_s1223" style="position:absolute;left:0;text-align:left;margin-left:67.3pt;margin-top:108.5pt;width:450.8pt;height:3.4pt;z-index:-251671040;mso-position-horizontal-relative:page;mso-position-vertical-relative:text" coordorigin="1346,2170" coordsize="9016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" o:allowincell="f">
                <v:rect id="Rectangle 277" o:spid="_x0000_s1224" style="position:absolute;left:1346;top:2171;width:42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" filled="f" stroked="f">
                  <v:textbox inset="0,0,0,0">
                    <w:txbxContent>
                      <w:p w14:paraId="11A9B61F" w14:textId="011573DC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2CF06C3D" wp14:editId="2B875004">
                              <wp:extent cx="2714625" cy="38100"/>
                              <wp:effectExtent l="0" t="0" r="0" b="0"/>
                              <wp:docPr id="103" name="Pictur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7146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6BC74DD" w14:textId="77777777" w:rsidR="006D2A16" w:rsidRDefault="006D2A16"/>
                    </w:txbxContent>
                  </v:textbox>
                </v:rect>
                <v:rect id="Rectangle 278" o:spid="_x0000_s1225" style="position:absolute;left:5576;top:2171;width:478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" filled="f" stroked="f">
                  <v:textbox inset="0,0,0,0">
                    <w:txbxContent>
                      <w:p w14:paraId="7699F900" w14:textId="4A15BD04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E7530EF" wp14:editId="065370A9">
                              <wp:extent cx="3048000" cy="38100"/>
                              <wp:effectExtent l="0" t="0" r="0" b="0"/>
                              <wp:docPr id="10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BF2603A" w14:textId="77777777" w:rsidR="006D2A16" w:rsidRDefault="006D2A16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D2A16">
        <w:rPr>
          <w:b/>
          <w:bCs/>
          <w:i/>
          <w:iCs/>
          <w:color w:val="231F20"/>
          <w:spacing w:val="-1"/>
        </w:rPr>
        <w:t>Medical</w:t>
      </w:r>
      <w:r w:rsidR="006D2A16">
        <w:rPr>
          <w:b/>
          <w:bCs/>
          <w:i/>
          <w:iCs/>
          <w:color w:val="231F20"/>
        </w:rPr>
        <w:t xml:space="preserve"> </w:t>
      </w:r>
      <w:r w:rsidR="006D2A16">
        <w:rPr>
          <w:b/>
          <w:bCs/>
          <w:i/>
          <w:iCs/>
          <w:color w:val="231F20"/>
          <w:spacing w:val="-1"/>
        </w:rPr>
        <w:t>Devices</w:t>
      </w:r>
    </w:p>
    <w:p w14:paraId="0CAEBE86" w14:textId="77777777" w:rsidR="006D2A16" w:rsidRDefault="006D2A16">
      <w:pPr>
        <w:pStyle w:val="BodyText"/>
        <w:kinsoku w:val="0"/>
        <w:overflowPunct w:val="0"/>
        <w:spacing w:before="5"/>
        <w:ind w:left="0"/>
        <w:rPr>
          <w:b/>
          <w:bCs/>
          <w:i/>
          <w:iCs/>
          <w:sz w:val="10"/>
          <w:szCs w:val="10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0"/>
        <w:gridCol w:w="4734"/>
      </w:tblGrid>
      <w:tr w:rsidR="006D2A16" w14:paraId="10D7460A" w14:textId="77777777">
        <w:trPr>
          <w:trHeight w:hRule="exact" w:val="361"/>
        </w:trPr>
        <w:tc>
          <w:tcPr>
            <w:tcW w:w="4230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7DEE8"/>
          </w:tcPr>
          <w:p w14:paraId="26CFD68D" w14:textId="77777777" w:rsidR="006D2A16" w:rsidRDefault="006D2A16">
            <w:pPr>
              <w:pStyle w:val="TableParagraph"/>
              <w:tabs>
                <w:tab w:val="left" w:pos="3520"/>
              </w:tabs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231F20"/>
                <w:position w:val="-2"/>
                <w:sz w:val="16"/>
                <w:szCs w:val="16"/>
              </w:rPr>
              <w:t>%</w:t>
            </w:r>
          </w:p>
        </w:tc>
        <w:tc>
          <w:tcPr>
            <w:tcW w:w="4734" w:type="dxa"/>
            <w:tcBorders>
              <w:top w:val="single" w:sz="4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B7DEE8"/>
          </w:tcPr>
          <w:p w14:paraId="0E6697B9" w14:textId="77777777" w:rsidR="006D2A16" w:rsidRDefault="006D2A16">
            <w:pPr>
              <w:pStyle w:val="TableParagraph"/>
              <w:tabs>
                <w:tab w:val="left" w:pos="4087"/>
              </w:tabs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Description</w:t>
            </w:r>
            <w:r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ab/>
            </w:r>
            <w:r>
              <w:rPr>
                <w:rFonts w:ascii="Arial" w:hAnsi="Arial" w:cs="Arial"/>
                <w:color w:val="231F20"/>
                <w:position w:val="-2"/>
                <w:sz w:val="16"/>
                <w:szCs w:val="16"/>
              </w:rPr>
              <w:t>%</w:t>
            </w:r>
          </w:p>
        </w:tc>
      </w:tr>
      <w:tr w:rsidR="006D2A16" w14:paraId="3C0A508A" w14:textId="77777777">
        <w:trPr>
          <w:trHeight w:hRule="exact" w:val="3225"/>
        </w:trPr>
        <w:tc>
          <w:tcPr>
            <w:tcW w:w="423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DA69918" w14:textId="77777777" w:rsidR="006D2A16" w:rsidRDefault="006D2A16">
            <w:pPr>
              <w:pStyle w:val="TableParagraph"/>
              <w:kinsoku w:val="0"/>
              <w:overflowPunct w:val="0"/>
              <w:spacing w:before="56" w:line="466" w:lineRule="auto"/>
              <w:ind w:left="99" w:right="25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Cardiac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w w:val="95"/>
                <w:sz w:val="16"/>
                <w:szCs w:val="16"/>
              </w:rPr>
              <w:t>Anesthesia/respiratory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Implants</w:t>
            </w:r>
            <w:r>
              <w:rPr>
                <w:rFonts w:ascii="Arial" w:hAnsi="Arial" w:cs="Arial"/>
                <w:color w:val="231F20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Active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Implants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Non-Active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Lasers</w:t>
            </w:r>
          </w:p>
          <w:p w14:paraId="6B4BEEAE" w14:textId="77777777" w:rsidR="006D2A16" w:rsidRDefault="006D2A16">
            <w:pPr>
              <w:pStyle w:val="TableParagraph"/>
              <w:kinsoku w:val="0"/>
              <w:overflowPunct w:val="0"/>
              <w:spacing w:before="5" w:line="466" w:lineRule="auto"/>
              <w:ind w:left="99" w:right="2769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Surgical</w:t>
            </w:r>
            <w:r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Devices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Dental</w:t>
            </w:r>
            <w:r>
              <w:rPr>
                <w:rFonts w:ascii="Arial" w:hAnsi="Arial" w:cs="Arial"/>
                <w:color w:val="231F20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Instruments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Monitoring</w:t>
            </w:r>
          </w:p>
          <w:p w14:paraId="5B10758E" w14:textId="77777777" w:rsidR="006D2A16" w:rsidRDefault="006D2A16">
            <w:pPr>
              <w:pStyle w:val="TableParagraph"/>
              <w:kinsoku w:val="0"/>
              <w:overflowPunct w:val="0"/>
              <w:spacing w:before="5"/>
              <w:ind w:left="99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Imaging</w:t>
            </w:r>
            <w:r>
              <w:rPr>
                <w:rFonts w:ascii="Arial" w:hAnsi="Arial" w:cs="Arial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Devices</w:t>
            </w:r>
          </w:p>
        </w:tc>
        <w:tc>
          <w:tcPr>
            <w:tcW w:w="473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17ABB9A" w14:textId="77777777" w:rsidR="006D2A16" w:rsidRDefault="006D2A16">
            <w:pPr>
              <w:pStyle w:val="TableParagraph"/>
              <w:kinsoku w:val="0"/>
              <w:overflowPunct w:val="0"/>
              <w:spacing w:before="56" w:line="466" w:lineRule="auto"/>
              <w:ind w:left="99" w:right="3580" w:hanging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Therapy/rehab</w:t>
            </w:r>
            <w:r>
              <w:rPr>
                <w:rFonts w:ascii="Arial" w:hAnsi="Arial" w:cs="Arial"/>
                <w:color w:val="231F20"/>
                <w:spacing w:val="22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Dialysis</w:t>
            </w:r>
            <w:r>
              <w:rPr>
                <w:rFonts w:ascii="Arial" w:hAnsi="Arial" w:cs="Arial"/>
                <w:color w:val="231F2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Infusion</w:t>
            </w:r>
          </w:p>
          <w:p w14:paraId="7C7BD5D0" w14:textId="77777777" w:rsidR="006D2A16" w:rsidRDefault="006D2A16">
            <w:pPr>
              <w:pStyle w:val="TableParagraph"/>
              <w:kinsoku w:val="0"/>
              <w:overflowPunct w:val="0"/>
              <w:spacing w:before="5" w:line="466" w:lineRule="auto"/>
              <w:ind w:left="99" w:right="2982" w:hanging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Non-Cardiac</w:t>
            </w:r>
            <w:r>
              <w:rPr>
                <w:rFonts w:ascii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Catheters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Analytical</w:t>
            </w:r>
            <w:r>
              <w:rPr>
                <w:rFonts w:ascii="Arial" w:hAnsi="Arial" w:cs="Arial"/>
                <w:color w:val="231F20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Instruments</w:t>
            </w:r>
            <w:r>
              <w:rPr>
                <w:rFonts w:ascii="Arial" w:hAnsi="Arial" w:cs="Arial"/>
                <w:color w:val="231F2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Diagnostic</w:t>
            </w:r>
            <w:r>
              <w:rPr>
                <w:rFonts w:ascii="Arial" w:hAnsi="Arial" w:cs="Arial"/>
                <w:color w:val="231F20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Kits</w:t>
            </w:r>
          </w:p>
          <w:p w14:paraId="35C688B8" w14:textId="77777777" w:rsidR="006D2A16" w:rsidRDefault="006D2A16">
            <w:pPr>
              <w:pStyle w:val="TableParagraph"/>
              <w:kinsoku w:val="0"/>
              <w:overflowPunct w:val="0"/>
              <w:spacing w:before="5" w:line="466" w:lineRule="auto"/>
              <w:ind w:left="98" w:right="2652" w:firstLine="1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Durable</w:t>
            </w:r>
            <w:r>
              <w:rPr>
                <w:rFonts w:ascii="Arial" w:hAnsi="Arial" w:cs="Arial"/>
                <w:color w:val="231F20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Medical</w:t>
            </w:r>
            <w:r>
              <w:rPr>
                <w:rFonts w:ascii="Arial" w:hAnsi="Arial" w:cs="Arial"/>
                <w:color w:val="231F20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Equipment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Hospital</w:t>
            </w:r>
            <w:r>
              <w:rPr>
                <w:rFonts w:ascii="Arial" w:hAnsi="Arial" w:cs="Arial"/>
                <w:color w:val="231F20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Products/Supplies</w:t>
            </w:r>
          </w:p>
          <w:p w14:paraId="1C77D3F0" w14:textId="77777777" w:rsidR="006D2A16" w:rsidRDefault="006D2A16">
            <w:pPr>
              <w:pStyle w:val="TableParagraph"/>
              <w:kinsoku w:val="0"/>
              <w:overflowPunct w:val="0"/>
              <w:spacing w:before="5"/>
              <w:ind w:left="98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6"/>
                <w:szCs w:val="16"/>
              </w:rPr>
              <w:t>(please</w:t>
            </w:r>
            <w:r>
              <w:rPr>
                <w:rFonts w:ascii="Arial" w:hAnsi="Arial" w:cs="Arial"/>
                <w:i/>
                <w:iCs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z w:val="16"/>
                <w:szCs w:val="16"/>
              </w:rPr>
              <w:t>explain)</w:t>
            </w:r>
          </w:p>
        </w:tc>
      </w:tr>
    </w:tbl>
    <w:p w14:paraId="72C09A5E" w14:textId="77777777" w:rsidR="006D2A16" w:rsidRDefault="006D2A16">
      <w:pPr>
        <w:pStyle w:val="BodyText"/>
        <w:kinsoku w:val="0"/>
        <w:overflowPunct w:val="0"/>
        <w:spacing w:before="2"/>
        <w:ind w:left="0"/>
        <w:rPr>
          <w:b/>
          <w:bCs/>
          <w:i/>
          <w:iCs/>
          <w:sz w:val="11"/>
          <w:szCs w:val="11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357"/>
        <w:gridCol w:w="163"/>
        <w:gridCol w:w="555"/>
        <w:gridCol w:w="164"/>
        <w:gridCol w:w="358"/>
      </w:tblGrid>
      <w:tr w:rsidR="006D2A16" w14:paraId="50FD4F92" w14:textId="77777777">
        <w:trPr>
          <w:trHeight w:hRule="exact" w:val="41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EEF8FD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16.</w:t>
            </w: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27D2F108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List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new</w:t>
            </w:r>
            <w:r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expected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be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introduced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this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policy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period:</w:t>
            </w:r>
          </w:p>
        </w:tc>
        <w:tc>
          <w:tcPr>
            <w:tcW w:w="12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27581B1" w14:textId="77777777" w:rsidR="006D2A16" w:rsidRDefault="006D2A16"/>
        </w:tc>
      </w:tr>
      <w:tr w:rsidR="006D2A16" w14:paraId="4E1E66C4" w14:textId="77777777">
        <w:trPr>
          <w:trHeight w:hRule="exact" w:val="65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0E27FF0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17.</w:t>
            </w: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2C52E33E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distributed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manufactured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outside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U.S.?</w:t>
            </w:r>
          </w:p>
          <w:p w14:paraId="02E49F30" w14:textId="77777777" w:rsidR="006D2A16" w:rsidRDefault="006D2A16">
            <w:pPr>
              <w:pStyle w:val="TableParagraph"/>
              <w:kinsoku w:val="0"/>
              <w:overflowPunct w:val="0"/>
              <w:ind w:left="235"/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yes,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details.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7BBA9DD" w14:textId="77777777" w:rsidR="006D2A16" w:rsidRDefault="006D2A16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15704A53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7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0FDFFDC4" w14:textId="77777777" w:rsidR="006D2A16" w:rsidRDefault="006D2A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1F16F0BE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7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19A15D0F" w14:textId="77777777">
        <w:trPr>
          <w:trHeight w:hRule="exact" w:val="34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F593A73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18.</w:t>
            </w:r>
          </w:p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1D245866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components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imported?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65FF608" w14:textId="77777777" w:rsidR="006D2A16" w:rsidRDefault="006D2A16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A6E547D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7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75AC3977" w14:textId="77777777" w:rsidR="006D2A16" w:rsidRDefault="006D2A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6B258662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7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3197703B" w14:textId="77777777">
        <w:trPr>
          <w:trHeight w:hRule="exact" w:val="28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E7BBAE0" w14:textId="77777777" w:rsidR="006D2A16" w:rsidRDefault="006D2A16"/>
        </w:tc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</w:tcPr>
          <w:p w14:paraId="4BBD0694" w14:textId="77777777" w:rsidR="006D2A16" w:rsidRDefault="006D2A16">
            <w:pPr>
              <w:pStyle w:val="TableParagraph"/>
              <w:kinsoku w:val="0"/>
              <w:overflowPunct w:val="0"/>
              <w:spacing w:line="185" w:lineRule="exact"/>
              <w:ind w:left="235"/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yes,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they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FDA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approved?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DB2487D" w14:textId="77777777" w:rsidR="006D2A16" w:rsidRDefault="006D2A16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2B93AC64" w14:textId="77777777" w:rsidR="006D2A16" w:rsidRDefault="006D2A16">
            <w:pPr>
              <w:pStyle w:val="TableParagraph"/>
              <w:kinsoku w:val="0"/>
              <w:overflowPunct w:val="0"/>
              <w:spacing w:line="185" w:lineRule="exact"/>
              <w:ind w:left="7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14:paraId="5B494F05" w14:textId="77777777" w:rsidR="006D2A16" w:rsidRDefault="006D2A16"/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266952BA" w14:textId="77777777" w:rsidR="006D2A16" w:rsidRDefault="006D2A16">
            <w:pPr>
              <w:pStyle w:val="TableParagraph"/>
              <w:kinsoku w:val="0"/>
              <w:overflowPunct w:val="0"/>
              <w:spacing w:line="185" w:lineRule="exact"/>
              <w:ind w:left="7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</w:tbl>
    <w:p w14:paraId="19B945ED" w14:textId="77777777" w:rsidR="006D2A16" w:rsidRDefault="006D2A16">
      <w:pPr>
        <w:pStyle w:val="BodyText"/>
        <w:kinsoku w:val="0"/>
        <w:overflowPunct w:val="0"/>
        <w:spacing w:before="10"/>
        <w:ind w:left="0"/>
        <w:rPr>
          <w:b/>
          <w:bCs/>
          <w:i/>
          <w:iCs/>
          <w:sz w:val="5"/>
          <w:szCs w:val="5"/>
        </w:rPr>
      </w:pPr>
    </w:p>
    <w:p w14:paraId="73BC5B4D" w14:textId="55228309" w:rsidR="006D2A16" w:rsidRDefault="006F26BB">
      <w:pPr>
        <w:pStyle w:val="BodyText"/>
        <w:numPr>
          <w:ilvl w:val="0"/>
          <w:numId w:val="3"/>
        </w:numPr>
        <w:tabs>
          <w:tab w:val="left" w:pos="609"/>
          <w:tab w:val="left" w:pos="9146"/>
          <w:tab w:val="left" w:pos="9864"/>
        </w:tabs>
        <w:kinsoku w:val="0"/>
        <w:overflowPunct w:val="0"/>
        <w:spacing w:before="77"/>
        <w:ind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076E8D52" wp14:editId="119325EC">
                <wp:simplePos x="0" y="0"/>
                <wp:positionH relativeFrom="page">
                  <wp:posOffset>6139815</wp:posOffset>
                </wp:positionH>
                <wp:positionV relativeFrom="paragraph">
                  <wp:posOffset>-768350</wp:posOffset>
                </wp:positionV>
                <wp:extent cx="104140" cy="104140"/>
                <wp:effectExtent l="0" t="0" r="0" b="0"/>
                <wp:wrapNone/>
                <wp:docPr id="1060014378" name="Freeform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21D7F" id="Freeform 279" o:spid="_x0000_s1026" style="position:absolute;margin-left:483.45pt;margin-top:-60.5pt;width:8.2pt;height:8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GTvQk7iAAAADQEAAA8AAABkcnMvZG93&#10;bnJldi54bWxMj8FOwzAMhu9IvENkJG5b0m2q1q7phCbgME4MhLRb2oS2InFKk26Fp8c7jaPtX5+/&#10;v9hOzrKTGULnUUIyF8AM1l532Eh4f3uarYGFqFAr69FI+DEBtuXtTaFy7c/4ak6H2DCCYMiVhDbG&#10;Puc81K1xKsx9b5Bun35wKtI4NFwP6kxwZ/lCiJQ71SF9aFVvdq2pvw6jk5B9rPD5+3G/C9l4dJ0V&#10;L3H/W0l5fzc9bIBFM8VrGC76pA4lOVV+RB2YJUaaZhSVMEsWCbWiSLZeLoFVl5VYpcDLgv9vUf4B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ZO9CTu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373041F4" wp14:editId="4644F9AD">
                <wp:simplePos x="0" y="0"/>
                <wp:positionH relativeFrom="page">
                  <wp:posOffset>6596380</wp:posOffset>
                </wp:positionH>
                <wp:positionV relativeFrom="paragraph">
                  <wp:posOffset>-768350</wp:posOffset>
                </wp:positionV>
                <wp:extent cx="104140" cy="104140"/>
                <wp:effectExtent l="0" t="0" r="0" b="0"/>
                <wp:wrapNone/>
                <wp:docPr id="1385794525" name="Freeform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89905" id="Freeform 280" o:spid="_x0000_s1026" style="position:absolute;margin-left:519.4pt;margin-top:-60.5pt;width:8.2pt;height:8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0" allowOverlap="1" wp14:anchorId="515F0C33" wp14:editId="55FD0465">
                <wp:simplePos x="0" y="0"/>
                <wp:positionH relativeFrom="page">
                  <wp:posOffset>6135370</wp:posOffset>
                </wp:positionH>
                <wp:positionV relativeFrom="paragraph">
                  <wp:posOffset>-356870</wp:posOffset>
                </wp:positionV>
                <wp:extent cx="113030" cy="245110"/>
                <wp:effectExtent l="0" t="0" r="0" b="0"/>
                <wp:wrapNone/>
                <wp:docPr id="741044536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45110"/>
                          <a:chOff x="9662" y="-562"/>
                          <a:chExt cx="178" cy="386"/>
                        </a:xfrm>
                      </wpg:grpSpPr>
                      <wps:wsp>
                        <wps:cNvPr id="847235781" name="Freeform 282"/>
                        <wps:cNvSpPr>
                          <a:spLocks/>
                        </wps:cNvSpPr>
                        <wps:spPr bwMode="auto">
                          <a:xfrm>
                            <a:off x="9669" y="-555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3900737" name="Freeform 283"/>
                        <wps:cNvSpPr>
                          <a:spLocks/>
                        </wps:cNvSpPr>
                        <wps:spPr bwMode="auto">
                          <a:xfrm>
                            <a:off x="9669" y="-348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FCC77" id="Group 281" o:spid="_x0000_s1026" style="position:absolute;margin-left:483.1pt;margin-top:-28.1pt;width:8.9pt;height:19.3pt;z-index:-251667968;mso-position-horizontal-relative:page" coordorigin="9662,-562" coordsize="178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" o:allowincell="f">
                <v:shape id="Freeform 282" o:spid="_x0000_s1027" style="position:absolute;left:9669;top:-555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" path="m163,l,,,163r163,l163,xe" filled="f" strokecolor="#231f20" strokeweight=".72pt">
                  <v:path arrowok="t" o:connecttype="custom" o:connectlocs="163,0;0,0;0,163;163,163;163,0" o:connectangles="0,0,0,0,0"/>
                </v:shape>
                <v:shape id="Freeform 283" o:spid="_x0000_s1028" style="position:absolute;left:9669;top:-348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" path="m163,l,,,163r163,l163,xe" filled="f" strokecolor="#231f20" strokeweight=".72pt">
                  <v:path arrowok="t" o:connecttype="custom" o:connectlocs="163,0;0,0;0,163;163,163;163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 wp14:anchorId="4663E335" wp14:editId="3645639F">
                <wp:simplePos x="0" y="0"/>
                <wp:positionH relativeFrom="page">
                  <wp:posOffset>6591935</wp:posOffset>
                </wp:positionH>
                <wp:positionV relativeFrom="paragraph">
                  <wp:posOffset>-356870</wp:posOffset>
                </wp:positionV>
                <wp:extent cx="113030" cy="245110"/>
                <wp:effectExtent l="0" t="0" r="0" b="0"/>
                <wp:wrapNone/>
                <wp:docPr id="426255208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45110"/>
                          <a:chOff x="10381" y="-562"/>
                          <a:chExt cx="178" cy="386"/>
                        </a:xfrm>
                      </wpg:grpSpPr>
                      <wps:wsp>
                        <wps:cNvPr id="2021469994" name="Freeform 285"/>
                        <wps:cNvSpPr>
                          <a:spLocks/>
                        </wps:cNvSpPr>
                        <wps:spPr bwMode="auto">
                          <a:xfrm>
                            <a:off x="10388" y="-555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955635" name="Freeform 286"/>
                        <wps:cNvSpPr>
                          <a:spLocks/>
                        </wps:cNvSpPr>
                        <wps:spPr bwMode="auto">
                          <a:xfrm>
                            <a:off x="10388" y="-348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ACAAB" id="Group 284" o:spid="_x0000_s1026" style="position:absolute;margin-left:519.05pt;margin-top:-28.1pt;width:8.9pt;height:19.3pt;z-index:-251666944;mso-position-horizontal-relative:page" coordorigin="10381,-562" coordsize="178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" o:allowincell="f">
                <v:shape id="Freeform 285" o:spid="_x0000_s1027" style="position:absolute;left:10388;top:-555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" path="m163,l,,,163r163,l163,xe" filled="f" strokecolor="#231f20" strokeweight=".72pt">
                  <v:path arrowok="t" o:connecttype="custom" o:connectlocs="163,0;0,0;0,163;163,163;163,0" o:connectangles="0,0,0,0,0"/>
                </v:shape>
                <v:shape id="Freeform 286" o:spid="_x0000_s1028" style="position:absolute;left:10388;top:-348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" path="m163,l,,,163r163,l163,xe" filled="f" strokecolor="#231f20" strokeweight=".72pt">
                  <v:path arrowok="t" o:connecttype="custom" o:connectlocs="163,0;0,0;0,163;163,163;163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01104A90" wp14:editId="0EB3ED67">
                <wp:simplePos x="0" y="0"/>
                <wp:positionH relativeFrom="page">
                  <wp:posOffset>6139815</wp:posOffset>
                </wp:positionH>
                <wp:positionV relativeFrom="paragraph">
                  <wp:posOffset>62865</wp:posOffset>
                </wp:positionV>
                <wp:extent cx="104140" cy="104140"/>
                <wp:effectExtent l="0" t="0" r="0" b="0"/>
                <wp:wrapNone/>
                <wp:docPr id="1967727575" name="Freeform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15E84F" id="Freeform 287" o:spid="_x0000_s1026" style="position:absolute;margin-left:483.45pt;margin-top:4.95pt;width:8.2pt;height:8.2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GjkXSzeAAAACAEAAA8AAABkcnMvZG93&#10;bnJldi54bWxMj0FPwzAMhe9I/IfISNxYyoqqtWs6oQk4jBMDIe2WNqatSJzSpFvh12NO42Rb7+n5&#10;e+VmdlYccQy9JwW3iwQEUuNNT62Ct9fHmxWIEDUZbT2hgm8MsKkuL0pdGH+iFzzuYys4hEKhFXQx&#10;DoWUoenQ6bDwAxJrH350OvI5ttKM+sThzsplkmTS6Z74Q6cH3HbYfO4npyB/v6Onr4fdNuTTwfU2&#10;eY67n1qp66v5fg0i4hzPZvjDZ3SomKn2E5kgLGdkWc5WXniwnq/SFEStYJmlIKtS/i9Q/QI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Bo5F0s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690935C6" wp14:editId="7810ADFD">
                <wp:simplePos x="0" y="0"/>
                <wp:positionH relativeFrom="page">
                  <wp:posOffset>6596380</wp:posOffset>
                </wp:positionH>
                <wp:positionV relativeFrom="paragraph">
                  <wp:posOffset>62865</wp:posOffset>
                </wp:positionV>
                <wp:extent cx="104140" cy="104140"/>
                <wp:effectExtent l="0" t="0" r="0" b="0"/>
                <wp:wrapNone/>
                <wp:docPr id="1349831549" name="Freeform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5221B" id="Freeform 288" o:spid="_x0000_s1026" style="position:absolute;margin-left:519.4pt;margin-top:4.95pt;width:8.2pt;height:8.2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H+2TQ/fAAAACgEAAA8AAABkcnMvZG93&#10;bnJldi54bWxMj8FOwzAQRO9I/IO1SNyoTUqrJo1ToQo4lBMFIfXmxEsSEa9D7LSBr2d7guNoR2/e&#10;5pvJdeKIQ2g9abidKRBIlbct1RreXh9vViBCNGRN5wk1fGOATXF5kZvM+hO94HEfa8EQCpnR0MTY&#10;Z1KGqkFnwsz3SHz78IMzkeNQSzuYE8NdJxOlltKZlnihMT1uG6w+96PTkL7f0dPXw24b0vHg2k49&#10;x91PqfX11XS/BhFxin9lOOuzOhTsVPqRbBAdZzVfsXtkWgriXFCLRQKi1JAs5yCLXP5/ofgF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f7ZND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Are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products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manufactured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sold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under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others’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labels?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1C07A0BF" w14:textId="77777777" w:rsidR="006D2A16" w:rsidRDefault="006D2A16">
      <w:pPr>
        <w:pStyle w:val="BodyText"/>
        <w:kinsoku w:val="0"/>
        <w:overflowPunct w:val="0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and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contracts.</w:t>
      </w:r>
    </w:p>
    <w:p w14:paraId="6BAE77F5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i/>
          <w:iCs/>
          <w:sz w:val="20"/>
          <w:szCs w:val="20"/>
        </w:rPr>
      </w:pPr>
    </w:p>
    <w:p w14:paraId="1F3CD12A" w14:textId="7523FF9F" w:rsidR="006D2A16" w:rsidRDefault="006F26BB">
      <w:pPr>
        <w:pStyle w:val="BodyText"/>
        <w:numPr>
          <w:ilvl w:val="0"/>
          <w:numId w:val="3"/>
        </w:numPr>
        <w:tabs>
          <w:tab w:val="left" w:pos="609"/>
          <w:tab w:val="left" w:pos="9146"/>
          <w:tab w:val="left" w:pos="9864"/>
        </w:tabs>
        <w:kinsoku w:val="0"/>
        <w:overflowPunct w:val="0"/>
        <w:ind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160E75E" wp14:editId="362644A3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568175434" name="Freeform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11D1E4" id="Freeform 289" o:spid="_x0000_s1026" style="position:absolute;margin-left:483.45pt;margin-top:1.1pt;width:8.2pt;height:8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1D98B873" wp14:editId="5BF3C15B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511093031" name="Freeform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4E43E" id="Freeform 290" o:spid="_x0000_s1026" style="position:absolute;margin-left:519.4pt;margin-top:1.1pt;width:8.2pt;height:8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6aby/fAAAACgEAAA8AAABkcnMvZG93&#10;bnJldi54bWxMj8FOwzAQRO9I/IO1SNyoTaBVGuJUqAIO5dSCKvXmxEsSEa9D7LSBr2d7gtuMdjT7&#10;Jl9NrhNHHELrScPtTIFAqrxtqdbw/vZ8k4II0ZA1nSfU8I0BVsXlRW4y60+0xeMu1oJLKGRGQxNj&#10;n0kZqgadCTPfI/Htww/ORLZDLe1gTlzuOpkotZDOtMQfGtPjusHqczc6Dcv9Pb18PW3WYTkeXNup&#10;17j5KbW+vpoeH0BEnOJfGM74jA4FM5V+JBtEx17dpcweNSQJiHNAzeesSlbpAm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ppvL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Are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products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sold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components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other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products?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7B31061B" w14:textId="4A3A41AB" w:rsidR="006D2A16" w:rsidRDefault="006F26BB">
      <w:pPr>
        <w:pStyle w:val="BodyText"/>
        <w:kinsoku w:val="0"/>
        <w:overflowPunct w:val="0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06E8C934" wp14:editId="6F73D834">
                <wp:simplePos x="0" y="0"/>
                <wp:positionH relativeFrom="page">
                  <wp:posOffset>6139815</wp:posOffset>
                </wp:positionH>
                <wp:positionV relativeFrom="paragraph">
                  <wp:posOffset>297180</wp:posOffset>
                </wp:positionV>
                <wp:extent cx="104140" cy="104140"/>
                <wp:effectExtent l="0" t="0" r="0" b="0"/>
                <wp:wrapNone/>
                <wp:docPr id="467383390" name="Freeform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14134" id="Freeform 291" o:spid="_x0000_s1026" style="position:absolute;margin-left:483.45pt;margin-top:23.4pt;width:8.2pt;height:8.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yvGNTfAAAACQEAAA8AAABkcnMvZG93&#10;bnJldi54bWxMj8FOwzAQRO9I/IO1SNyoQ1NFTRqnQhVwKCcKQuLmxNskwl6H2GkDX89yguNqn97M&#10;lNvZWXHCMfSeFNwuEhBIjTc9tQpeXx5u1iBC1GS09YQKvjDAtrq8KHVh/Jme8XSIrWAJhUIr6GIc&#10;CilD06HTYeEHJP4d/eh05HNspRn1meXOymWSZNLpnjih0wPuOmw+DpNTkL+t6PHzfr8L+fTueps8&#10;xf13rdT11Xy3ARFxjn8w/Nbn6lBxp9pPZIKw7MiynFEFq4wnMJCv0xRErSBLlyCrUv5fUP0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vK8Y1N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2B7B96ED" wp14:editId="7BEE0B7C">
                <wp:simplePos x="0" y="0"/>
                <wp:positionH relativeFrom="page">
                  <wp:posOffset>6596380</wp:posOffset>
                </wp:positionH>
                <wp:positionV relativeFrom="paragraph">
                  <wp:posOffset>297180</wp:posOffset>
                </wp:positionV>
                <wp:extent cx="104140" cy="104140"/>
                <wp:effectExtent l="0" t="0" r="0" b="0"/>
                <wp:wrapNone/>
                <wp:docPr id="1215636424" name="Freeform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1FE8AF" id="Freeform 292" o:spid="_x0000_s1026" style="position:absolute;margin-left:519.4pt;margin-top:23.4pt;width:8.2pt;height:8.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3F59BD11" wp14:editId="3AAFF9FD">
                <wp:simplePos x="0" y="0"/>
                <wp:positionH relativeFrom="page">
                  <wp:posOffset>6139815</wp:posOffset>
                </wp:positionH>
                <wp:positionV relativeFrom="paragraph">
                  <wp:posOffset>807085</wp:posOffset>
                </wp:positionV>
                <wp:extent cx="104140" cy="104140"/>
                <wp:effectExtent l="0" t="0" r="0" b="0"/>
                <wp:wrapNone/>
                <wp:docPr id="1981361603" name="Freeform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0BF98" id="Freeform 293" o:spid="_x0000_s1026" style="position:absolute;margin-left:483.45pt;margin-top:63.55pt;width:8.2pt;height:8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6ZGynhAAAACwEAAA8AAABkcnMvZG93&#10;bnJldi54bWxMj8FOwzAMhu9IvENkJG4s3Tq6tTSd0AQcthNjQuKWtqatSJzSpFvh6TEnONr/r8+f&#10;881kjTjh4DtHCuazCARS5eqOGgXHl8ebNQgfNNXaOEIFX+hhU1xe5Dqr3Zme8XQIjWAI+UwraEPo&#10;Myl91aLVfuZ6JM7e3WB14HFoZD3oM8OtkYsoSqTVHfGFVve4bbH6OIxWQfq6pKfPh93Wp+Ob7Uy0&#10;D7vvUqnrq+n+DkTAKfyV4Vef1aFgp9KNVHthmJEkKVc5WKzmILiRruMYRMmbZXwLssjl/x+KHwA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A+mRsp4QAAAAs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0B70D24" wp14:editId="77635DFD">
                <wp:simplePos x="0" y="0"/>
                <wp:positionH relativeFrom="page">
                  <wp:posOffset>6596380</wp:posOffset>
                </wp:positionH>
                <wp:positionV relativeFrom="paragraph">
                  <wp:posOffset>807085</wp:posOffset>
                </wp:positionV>
                <wp:extent cx="104140" cy="104140"/>
                <wp:effectExtent l="0" t="0" r="0" b="0"/>
                <wp:wrapNone/>
                <wp:docPr id="1542959127" name="Freeform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26D1C" id="Freeform 294" o:spid="_x0000_s1026" style="position:absolute;margin-left:519.4pt;margin-top:63.55pt;width:8.2pt;height:8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80015C" wp14:editId="44365D9D">
                <wp:simplePos x="0" y="0"/>
                <wp:positionH relativeFrom="page">
                  <wp:posOffset>6139815</wp:posOffset>
                </wp:positionH>
                <wp:positionV relativeFrom="paragraph">
                  <wp:posOffset>1223010</wp:posOffset>
                </wp:positionV>
                <wp:extent cx="104140" cy="104140"/>
                <wp:effectExtent l="0" t="0" r="0" b="0"/>
                <wp:wrapNone/>
                <wp:docPr id="706903616" name="Freeform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9E8E" id="Freeform 295" o:spid="_x0000_s1026" style="position:absolute;margin-left:483.45pt;margin-top:96.3pt;width:8.2pt;height:8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c/T0PgAAAACwEAAA8AAABkcnMvZG93&#10;bnJldi54bWxMj8FOwzAQRO9I/IO1SNyoTYqiOo1ToQo4lBMFIfXmxCaJsNchdtrA17OcynE1ozdv&#10;y83sHTvaMfYBFdwuBDCLTTA9tgreXh9vVsBi0mi0C2gVfNsIm+ryotSFCSd8scd9ahlBMBZaQZfS&#10;UHAem856HRdhsEjZRxi9TnSOLTejPhHcO54JkXOve6SFTg9229nmcz95BfL9Dp++HnbbKKeD7514&#10;TrufWqnrq/l+DSzZOZ3L8KdP6lCRUx0mNJE5YuS5pCoFMsuBUUOulktgtYJMSAG8Kvn/H6pf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Ec/T0P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EC0F3D2" wp14:editId="69122ACC">
                <wp:simplePos x="0" y="0"/>
                <wp:positionH relativeFrom="page">
                  <wp:posOffset>6596380</wp:posOffset>
                </wp:positionH>
                <wp:positionV relativeFrom="paragraph">
                  <wp:posOffset>1223010</wp:posOffset>
                </wp:positionV>
                <wp:extent cx="104140" cy="104140"/>
                <wp:effectExtent l="0" t="0" r="0" b="0"/>
                <wp:wrapNone/>
                <wp:docPr id="345216096" name="Freeform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8EAE8" id="Freeform 296" o:spid="_x0000_s1026" style="position:absolute;margin-left:519.4pt;margin-top:96.3pt;width:8.2pt;height:8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esxlDhAAAADQEAAA8AAABkcnMvZG93&#10;bnJldi54bWxMj8FOwzAQRO9I/IO1SNyoTaBVE+JUqAIO5dSCKvXmxEsSEa9D7LSBr2d7gtuMZjT7&#10;Nl9NrhNHHELrScPtTIFAqrxtqdbw/vZ8swQRoiFrOk+o4RsDrIrLi9xk1p9oi8ddrAWPUMiMhibG&#10;PpMyVA06E2a+R+Lsww/ORLZDLe1gTjzuOpkotZDOtMQXGtPjusHqczc6Den+nl6+njbrkI4H13bq&#10;NW5+Sq2vr6bHBxARp/hXhjM+o0PBTKUfyQbRsVd3S2aPrNJkAeJcUfN5AqLUkKhUgSxy+f+L4hc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CnrMZQ4QAAAA0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explain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and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provide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end-product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details:</w:t>
      </w:r>
    </w:p>
    <w:p w14:paraId="22C42F73" w14:textId="77777777" w:rsidR="006D2A16" w:rsidRDefault="006D2A16">
      <w:pPr>
        <w:pStyle w:val="BodyText"/>
        <w:kinsoku w:val="0"/>
        <w:overflowPunct w:val="0"/>
        <w:spacing w:before="1"/>
        <w:ind w:left="0"/>
        <w:rPr>
          <w:i/>
          <w:iCs/>
          <w:sz w:val="14"/>
          <w:szCs w:val="14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8257"/>
        <w:gridCol w:w="851"/>
        <w:gridCol w:w="489"/>
      </w:tblGrid>
      <w:tr w:rsidR="006D2A16" w14:paraId="0598B2B7" w14:textId="77777777">
        <w:trPr>
          <w:trHeight w:hRule="exact" w:val="72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B5D0925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21.</w:t>
            </w:r>
          </w:p>
        </w:tc>
        <w:tc>
          <w:tcPr>
            <w:tcW w:w="8257" w:type="dxa"/>
            <w:tcBorders>
              <w:top w:val="nil"/>
              <w:left w:val="nil"/>
              <w:bottom w:val="nil"/>
              <w:right w:val="nil"/>
            </w:tcBorders>
          </w:tcPr>
          <w:p w14:paraId="1B34BD64" w14:textId="77777777" w:rsidR="006D2A16" w:rsidRDefault="006D2A16">
            <w:pPr>
              <w:pStyle w:val="TableParagraph"/>
              <w:kinsoku w:val="0"/>
              <w:overflowPunct w:val="0"/>
              <w:spacing w:before="77" w:line="310" w:lineRule="auto"/>
              <w:ind w:left="55" w:right="3357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require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Certificates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 Insurance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from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suppliers?</w:t>
            </w:r>
            <w:r>
              <w:rPr>
                <w:rFonts w:ascii="Arial" w:hAnsi="Arial" w:cs="Arial"/>
                <w:color w:val="231F20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What limits of liability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do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require 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1525CD9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33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FC0E186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20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02F8E711" w14:textId="77777777">
        <w:trPr>
          <w:trHeight w:hRule="exact" w:val="69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E0CD293" w14:textId="77777777" w:rsidR="006D2A16" w:rsidRDefault="006D2A16">
            <w:pPr>
              <w:pStyle w:val="TableParagraph"/>
              <w:kinsoku w:val="0"/>
              <w:overflowPunct w:val="0"/>
              <w:spacing w:before="154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22.</w:t>
            </w:r>
          </w:p>
        </w:tc>
        <w:tc>
          <w:tcPr>
            <w:tcW w:w="8257" w:type="dxa"/>
            <w:tcBorders>
              <w:top w:val="nil"/>
              <w:left w:val="nil"/>
              <w:bottom w:val="nil"/>
              <w:right w:val="nil"/>
            </w:tcBorders>
          </w:tcPr>
          <w:p w14:paraId="5CF71ECD" w14:textId="77777777" w:rsidR="006D2A16" w:rsidRDefault="006D2A16">
            <w:pPr>
              <w:pStyle w:val="TableParagraph"/>
              <w:kinsoku w:val="0"/>
              <w:overflowPunct w:val="0"/>
              <w:spacing w:before="154"/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contract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out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development,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manufacturing,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sales,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distribution?</w:t>
            </w:r>
          </w:p>
          <w:p w14:paraId="0F6590AB" w14:textId="77777777" w:rsidR="006D2A16" w:rsidRDefault="006D2A16">
            <w:pPr>
              <w:pStyle w:val="TableParagraph"/>
              <w:kinsoku w:val="0"/>
              <w:overflowPunct w:val="0"/>
              <w:ind w:left="235"/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yes,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indicate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activities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contracted: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66B9CB4" w14:textId="77777777" w:rsidR="006D2A16" w:rsidRDefault="006D2A16">
            <w:pPr>
              <w:pStyle w:val="TableParagraph"/>
              <w:kinsoku w:val="0"/>
              <w:overflowPunct w:val="0"/>
              <w:spacing w:before="154"/>
              <w:ind w:left="33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9678227" w14:textId="77777777" w:rsidR="006D2A16" w:rsidRDefault="006D2A16">
            <w:pPr>
              <w:pStyle w:val="TableParagraph"/>
              <w:kinsoku w:val="0"/>
              <w:overflowPunct w:val="0"/>
              <w:spacing w:before="154"/>
              <w:ind w:left="20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6A8FA776" w14:textId="77777777">
        <w:trPr>
          <w:trHeight w:hRule="exact" w:val="431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C522F0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23.</w:t>
            </w:r>
          </w:p>
        </w:tc>
        <w:tc>
          <w:tcPr>
            <w:tcW w:w="8257" w:type="dxa"/>
            <w:tcBorders>
              <w:top w:val="nil"/>
              <w:left w:val="nil"/>
              <w:bottom w:val="nil"/>
              <w:right w:val="nil"/>
            </w:tcBorders>
          </w:tcPr>
          <w:p w14:paraId="22DA07AA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training/certification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programs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required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FDA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approval?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164D143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33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3BCBC46" w14:textId="77777777" w:rsidR="006D2A16" w:rsidRDefault="006D2A16">
            <w:pPr>
              <w:pStyle w:val="TableParagraph"/>
              <w:kinsoku w:val="0"/>
              <w:overflowPunct w:val="0"/>
              <w:spacing w:before="111"/>
              <w:ind w:left="20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54816AA5" w14:textId="77777777">
        <w:trPr>
          <w:trHeight w:hRule="exact" w:val="4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418587F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24.</w:t>
            </w:r>
          </w:p>
        </w:tc>
        <w:tc>
          <w:tcPr>
            <w:tcW w:w="8257" w:type="dxa"/>
            <w:tcBorders>
              <w:top w:val="nil"/>
              <w:left w:val="nil"/>
              <w:bottom w:val="nil"/>
              <w:right w:val="nil"/>
            </w:tcBorders>
          </w:tcPr>
          <w:p w14:paraId="5507D8ED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manufactured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Underwriting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Laboratories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listed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Canadian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Standards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Assn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certified?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919DF4E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09879B1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20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40BB397B" w14:textId="77777777">
        <w:trPr>
          <w:trHeight w:hRule="exact" w:val="3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E512A3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25.</w:t>
            </w:r>
          </w:p>
        </w:tc>
        <w:tc>
          <w:tcPr>
            <w:tcW w:w="8257" w:type="dxa"/>
            <w:tcBorders>
              <w:top w:val="nil"/>
              <w:left w:val="nil"/>
              <w:bottom w:val="nil"/>
              <w:right w:val="nil"/>
            </w:tcBorders>
          </w:tcPr>
          <w:p w14:paraId="0608B0C3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54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facility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reliability/design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validation?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71EF80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33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BFDBFFE" w14:textId="77777777" w:rsidR="006D2A16" w:rsidRDefault="006D2A16">
            <w:pPr>
              <w:pStyle w:val="TableParagraph"/>
              <w:kinsoku w:val="0"/>
              <w:overflowPunct w:val="0"/>
              <w:spacing w:before="94"/>
              <w:ind w:left="20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</w:tbl>
    <w:p w14:paraId="69990517" w14:textId="77777777" w:rsidR="006D2A16" w:rsidRDefault="006D2A16">
      <w:pPr>
        <w:sectPr w:rsidR="006D2A16">
          <w:pgSz w:w="12240" w:h="15840"/>
          <w:pgMar w:top="1580" w:right="840" w:bottom="920" w:left="760" w:header="720" w:footer="737" w:gutter="0"/>
          <w:cols w:space="720" w:equalWidth="0">
            <w:col w:w="10640"/>
          </w:cols>
          <w:noEndnote/>
        </w:sectPr>
      </w:pPr>
    </w:p>
    <w:p w14:paraId="2E65224A" w14:textId="77777777" w:rsidR="006D2A16" w:rsidRDefault="006D2A16">
      <w:pPr>
        <w:pStyle w:val="BodyText"/>
        <w:kinsoku w:val="0"/>
        <w:overflowPunct w:val="0"/>
        <w:spacing w:before="1"/>
        <w:ind w:left="0"/>
        <w:rPr>
          <w:i/>
          <w:iCs/>
          <w:sz w:val="15"/>
          <w:szCs w:val="15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7"/>
        <w:gridCol w:w="162"/>
        <w:gridCol w:w="555"/>
        <w:gridCol w:w="163"/>
        <w:gridCol w:w="360"/>
      </w:tblGrid>
      <w:tr w:rsidR="006D2A16" w14:paraId="017B46BB" w14:textId="77777777">
        <w:trPr>
          <w:trHeight w:hRule="exact" w:val="307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</w:tcPr>
          <w:p w14:paraId="78E1500A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26.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employees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provide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direct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patient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care?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76C883B2" w14:textId="77777777" w:rsidR="006D2A16" w:rsidRDefault="006D2A16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05712B72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7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19C578E" w14:textId="77777777" w:rsidR="006D2A16" w:rsidRDefault="006D2A1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D7C3B1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74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43731A0F" w14:textId="77777777">
        <w:trPr>
          <w:trHeight w:hRule="exact" w:val="281"/>
        </w:trPr>
        <w:tc>
          <w:tcPr>
            <w:tcW w:w="8717" w:type="dxa"/>
            <w:tcBorders>
              <w:top w:val="nil"/>
              <w:left w:val="nil"/>
              <w:bottom w:val="nil"/>
              <w:right w:val="nil"/>
            </w:tcBorders>
          </w:tcPr>
          <w:p w14:paraId="715516D9" w14:textId="77777777" w:rsidR="006D2A16" w:rsidRDefault="006D2A16">
            <w:pPr>
              <w:pStyle w:val="TableParagraph"/>
              <w:kinsoku w:val="0"/>
              <w:overflowPunct w:val="0"/>
              <w:spacing w:line="185" w:lineRule="exact"/>
              <w:ind w:left="595"/>
            </w:pP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yes,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they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carry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own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individual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medical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malpractice</w:t>
            </w:r>
            <w:r>
              <w:rPr>
                <w:rFonts w:ascii="Arial" w:hAnsi="Arial" w:cs="Arial"/>
                <w:i/>
                <w:iCs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231F20"/>
                <w:spacing w:val="-1"/>
                <w:sz w:val="18"/>
                <w:szCs w:val="18"/>
              </w:rPr>
              <w:t>insurance?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685A7565" w14:textId="77777777" w:rsidR="006D2A16" w:rsidRDefault="006D2A16"/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14:paraId="7156A517" w14:textId="77777777" w:rsidR="006D2A16" w:rsidRDefault="006D2A16">
            <w:pPr>
              <w:pStyle w:val="TableParagraph"/>
              <w:kinsoku w:val="0"/>
              <w:overflowPunct w:val="0"/>
              <w:spacing w:line="185" w:lineRule="exact"/>
              <w:ind w:left="73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Yes</w:t>
            </w: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240857CC" w14:textId="77777777" w:rsidR="006D2A16" w:rsidRDefault="006D2A16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F1CEB13" w14:textId="77777777" w:rsidR="006D2A16" w:rsidRDefault="006D2A16">
            <w:pPr>
              <w:pStyle w:val="TableParagraph"/>
              <w:kinsoku w:val="0"/>
              <w:overflowPunct w:val="0"/>
              <w:spacing w:line="185" w:lineRule="exact"/>
              <w:ind w:left="73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No</w:t>
            </w:r>
          </w:p>
        </w:tc>
      </w:tr>
    </w:tbl>
    <w:p w14:paraId="31BB897E" w14:textId="77777777" w:rsidR="006D2A16" w:rsidRDefault="006D2A16">
      <w:pPr>
        <w:pStyle w:val="BodyText"/>
        <w:kinsoku w:val="0"/>
        <w:overflowPunct w:val="0"/>
        <w:spacing w:before="10"/>
        <w:ind w:left="0"/>
        <w:rPr>
          <w:i/>
          <w:iCs/>
          <w:sz w:val="5"/>
          <w:szCs w:val="5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7852"/>
        <w:gridCol w:w="1159"/>
        <w:gridCol w:w="591"/>
      </w:tblGrid>
      <w:tr w:rsidR="006D2A16" w14:paraId="526E730E" w14:textId="77777777">
        <w:trPr>
          <w:trHeight w:hRule="exact" w:val="428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2966AAA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27.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5F869E99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0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operate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 in-patient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facility?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4A7F3F2E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74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EA7B243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3D0F2B80" w14:textId="77777777">
        <w:trPr>
          <w:trHeight w:hRule="exact" w:val="461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240BB32" w14:textId="77777777" w:rsidR="006D2A16" w:rsidRDefault="006D2A16">
            <w:pPr>
              <w:pStyle w:val="TableParagraph"/>
              <w:kinsoku w:val="0"/>
              <w:overflowPunct w:val="0"/>
              <w:spacing w:before="124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28.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385A6892" w14:textId="77777777" w:rsidR="006D2A16" w:rsidRDefault="006D2A16">
            <w:pPr>
              <w:pStyle w:val="TableParagraph"/>
              <w:kinsoku w:val="0"/>
              <w:overflowPunct w:val="0"/>
              <w:spacing w:before="124"/>
              <w:ind w:left="59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employees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participate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Institution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Board?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F6A892B" w14:textId="77777777" w:rsidR="006D2A16" w:rsidRDefault="006D2A16">
            <w:pPr>
              <w:pStyle w:val="TableParagraph"/>
              <w:kinsoku w:val="0"/>
              <w:overflowPunct w:val="0"/>
              <w:spacing w:before="124"/>
              <w:ind w:left="74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51D388C" w14:textId="77777777" w:rsidR="006D2A16" w:rsidRDefault="006D2A16">
            <w:pPr>
              <w:pStyle w:val="TableParagraph"/>
              <w:kinsoku w:val="0"/>
              <w:overflowPunct w:val="0"/>
              <w:spacing w:before="124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57819C37" w14:textId="77777777">
        <w:trPr>
          <w:trHeight w:hRule="exact" w:val="301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A04A2C6" w14:textId="77777777" w:rsidR="006D2A16" w:rsidRDefault="006D2A16">
            <w:pPr>
              <w:pStyle w:val="TableParagraph"/>
              <w:kinsoku w:val="0"/>
              <w:overflowPunct w:val="0"/>
              <w:spacing w:before="111" w:line="191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29.</w:t>
            </w: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6EE52E2A" w14:textId="77777777" w:rsidR="006D2A16" w:rsidRDefault="006D2A16">
            <w:pPr>
              <w:pStyle w:val="TableParagraph"/>
              <w:kinsoku w:val="0"/>
              <w:overflowPunct w:val="0"/>
              <w:spacing w:before="111" w:line="191" w:lineRule="exact"/>
              <w:ind w:left="50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employees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have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financial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interest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products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clients?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6928EFDA" w14:textId="77777777" w:rsidR="006D2A16" w:rsidRDefault="006D2A16">
            <w:pPr>
              <w:pStyle w:val="TableParagraph"/>
              <w:kinsoku w:val="0"/>
              <w:overflowPunct w:val="0"/>
              <w:spacing w:before="111" w:line="191" w:lineRule="exact"/>
              <w:ind w:left="746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2865BEE" w14:textId="77777777" w:rsidR="006D2A16" w:rsidRDefault="006D2A16">
            <w:pPr>
              <w:pStyle w:val="TableParagraph"/>
              <w:kinsoku w:val="0"/>
              <w:overflowPunct w:val="0"/>
              <w:spacing w:before="111" w:line="191" w:lineRule="exact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</w:tbl>
    <w:p w14:paraId="2252D342" w14:textId="66DF224B" w:rsidR="006D2A16" w:rsidRDefault="006F26BB">
      <w:pPr>
        <w:pStyle w:val="BodyText"/>
        <w:kinsoku w:val="0"/>
        <w:overflowPunct w:val="0"/>
        <w:spacing w:before="17"/>
        <w:ind w:left="788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 wp14:anchorId="4B56B17B" wp14:editId="275AF113">
                <wp:simplePos x="0" y="0"/>
                <wp:positionH relativeFrom="page">
                  <wp:posOffset>6135370</wp:posOffset>
                </wp:positionH>
                <wp:positionV relativeFrom="paragraph">
                  <wp:posOffset>-1113155</wp:posOffset>
                </wp:positionV>
                <wp:extent cx="113030" cy="243840"/>
                <wp:effectExtent l="0" t="0" r="0" b="0"/>
                <wp:wrapNone/>
                <wp:docPr id="1943938857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243840"/>
                          <a:chOff x="9662" y="-1753"/>
                          <a:chExt cx="178" cy="384"/>
                        </a:xfrm>
                      </wpg:grpSpPr>
                      <wps:wsp>
                        <wps:cNvPr id="410580379" name="Freeform 298"/>
                        <wps:cNvSpPr>
                          <a:spLocks/>
                        </wps:cNvSpPr>
                        <wps:spPr bwMode="auto">
                          <a:xfrm>
                            <a:off x="9669" y="-1746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167953" name="Freeform 299"/>
                        <wps:cNvSpPr>
                          <a:spLocks/>
                        </wps:cNvSpPr>
                        <wps:spPr bwMode="auto">
                          <a:xfrm>
                            <a:off x="9669" y="-1538"/>
                            <a:ext cx="162" cy="162"/>
                          </a:xfrm>
                          <a:custGeom>
                            <a:avLst/>
                            <a:gdLst>
                              <a:gd name="T0" fmla="*/ 162 w 162"/>
                              <a:gd name="T1" fmla="*/ 0 h 162"/>
                              <a:gd name="T2" fmla="*/ 0 w 162"/>
                              <a:gd name="T3" fmla="*/ 0 h 162"/>
                              <a:gd name="T4" fmla="*/ 0 w 162"/>
                              <a:gd name="T5" fmla="*/ 162 h 162"/>
                              <a:gd name="T6" fmla="*/ 162 w 162"/>
                              <a:gd name="T7" fmla="*/ 162 h 162"/>
                              <a:gd name="T8" fmla="*/ 162 w 162"/>
                              <a:gd name="T9" fmla="*/ 0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2" h="162">
                                <a:moveTo>
                                  <a:pt x="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2"/>
                                </a:lnTo>
                                <a:lnTo>
                                  <a:pt x="162" y="162"/>
                                </a:lnTo>
                                <a:lnTo>
                                  <a:pt x="16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4C7D1" id="Group 297" o:spid="_x0000_s1026" style="position:absolute;margin-left:483.1pt;margin-top:-87.65pt;width:8.9pt;height:19.2pt;z-index:-251655680;mso-position-horizontal-relative:page" coordorigin="9662,-1753" coordsize="178,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" o:allowincell="f">
                <v:shape id="Freeform 298" o:spid="_x0000_s1027" style="position:absolute;left:9669;top:-174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" path="m163,l,,,163r163,l163,xe" filled="f" strokecolor="#231f20" strokeweight=".72pt">
                  <v:path arrowok="t" o:connecttype="custom" o:connectlocs="163,0;0,0;0,163;163,163;163,0" o:connectangles="0,0,0,0,0"/>
                </v:shape>
                <v:shape id="Freeform 299" o:spid="_x0000_s1028" style="position:absolute;left:9669;top:-1538;width:162;height:162;visibility:visible;mso-wrap-style:square;v-text-anchor:top" coordsize="1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" path="m162,l,,,162r162,l162,xe" filled="f" strokecolor="#231f20" strokeweight=".72pt">
                  <v:path arrowok="t" o:connecttype="custom" o:connectlocs="162,0;0,0;0,162;162,162;162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 wp14:anchorId="57E38EA1" wp14:editId="31CBFF35">
                <wp:simplePos x="0" y="0"/>
                <wp:positionH relativeFrom="page">
                  <wp:posOffset>6591300</wp:posOffset>
                </wp:positionH>
                <wp:positionV relativeFrom="paragraph">
                  <wp:posOffset>-1113155</wp:posOffset>
                </wp:positionV>
                <wp:extent cx="113665" cy="245110"/>
                <wp:effectExtent l="0" t="0" r="0" b="0"/>
                <wp:wrapNone/>
                <wp:docPr id="1441461925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665" cy="245110"/>
                          <a:chOff x="10380" y="-1753"/>
                          <a:chExt cx="179" cy="386"/>
                        </a:xfrm>
                      </wpg:grpSpPr>
                      <wps:wsp>
                        <wps:cNvPr id="1381137405" name="Freeform 301"/>
                        <wps:cNvSpPr>
                          <a:spLocks/>
                        </wps:cNvSpPr>
                        <wps:spPr bwMode="auto">
                          <a:xfrm>
                            <a:off x="10388" y="-1746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758957" name="Freeform 302"/>
                        <wps:cNvSpPr>
                          <a:spLocks/>
                        </wps:cNvSpPr>
                        <wps:spPr bwMode="auto">
                          <a:xfrm>
                            <a:off x="10387" y="-1538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D017E" id="Group 300" o:spid="_x0000_s1026" style="position:absolute;margin-left:519pt;margin-top:-87.65pt;width:8.95pt;height:19.3pt;z-index:-251654656;mso-position-horizontal-relative:page" coordorigin="10380,-1753" coordsize="179,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" o:allowincell="f">
                <v:shape id="Freeform 301" o:spid="_x0000_s1027" style="position:absolute;left:10388;top:-1746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" path="m163,l,,,163r163,l163,xe" filled="f" strokecolor="#231f20" strokeweight=".72pt">
                  <v:path arrowok="t" o:connecttype="custom" o:connectlocs="163,0;0,0;0,163;163,163;163,0" o:connectangles="0,0,0,0,0"/>
                </v:shape>
                <v:shape id="Freeform 302" o:spid="_x0000_s1028" style="position:absolute;left:10387;top:-1538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" path="m163,l,,,163r163,l163,xe" filled="f" strokecolor="#231f20" strokeweight=".72pt">
                  <v:path arrowok="t" o:connecttype="custom" o:connectlocs="163,0;0,0;0,163;163,163;163,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4FE39340" wp14:editId="21333254">
                <wp:simplePos x="0" y="0"/>
                <wp:positionH relativeFrom="page">
                  <wp:posOffset>6139815</wp:posOffset>
                </wp:positionH>
                <wp:positionV relativeFrom="paragraph">
                  <wp:posOffset>-692150</wp:posOffset>
                </wp:positionV>
                <wp:extent cx="104140" cy="104140"/>
                <wp:effectExtent l="0" t="0" r="0" b="0"/>
                <wp:wrapNone/>
                <wp:docPr id="1022229867" name="Freeform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D4565" id="Freeform 303" o:spid="_x0000_s1026" style="position:absolute;margin-left:483.45pt;margin-top:-54.5pt;width:8.2pt;height:8.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H/tXhHhAAAADAEAAA8AAABkcnMvZG93&#10;bnJldi54bWxMj8FOwzAMhu9IvENkJG5bsg1VS9d0QhNwGCcGQtotbUJbkTilSbfC02NO42j71+fv&#10;L7aTd+xkh9gFVLCYC2AW62A6bBS8vT7O1sBi0mi0C2gVfNsI2/L6qtC5CWd8sadDahhBMOZaQZtS&#10;n3Me69Z6Heeht0i3jzB4nWgcGm4GfSa4d3wpRMa97pA+tLq3u9bWn4fRK5Dvd/j09bDfRTkefefE&#10;c9r/VErd3kz3G2DJTukShj99UoeSnKowoonMESPLJEUVzBZCUiuKyPVqBayilVxmwMuC/y9R/gI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B/7V4R4QAAAAw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894D324" wp14:editId="5B0599CF">
                <wp:simplePos x="0" y="0"/>
                <wp:positionH relativeFrom="page">
                  <wp:posOffset>6596380</wp:posOffset>
                </wp:positionH>
                <wp:positionV relativeFrom="paragraph">
                  <wp:posOffset>-692150</wp:posOffset>
                </wp:positionV>
                <wp:extent cx="104140" cy="104140"/>
                <wp:effectExtent l="0" t="0" r="0" b="0"/>
                <wp:wrapNone/>
                <wp:docPr id="945474008" name="Freeform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4586A" id="Freeform 304" o:spid="_x0000_s1026" style="position:absolute;margin-left:519.4pt;margin-top:-54.5pt;width:8.2pt;height:8.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NX2xpfiAAAADgEAAA8AAABkcnMvZG93&#10;bnJldi54bWxMj8FOwzAQRO9I/IO1SNxau4FWTYhToQo4lFMLQuLmxEsSEa9D7LSBr2d7guPMjmbf&#10;5JvJdeKIQ2g9aVjMFQikytuWag2vL4+zNYgQDVnTeUIN3xhgU1xe5Caz/kR7PB5iLbiEQmY0NDH2&#10;mZShatCZMPc9Et8+/OBMZDnU0g7mxOWuk4lSK+lMS/yhMT1uG6w+D6PTkL7d0tPXw24b0vHdtZ16&#10;jrufUuvrq+n+DkTEKf6F4YzP6FAwU+lHskF0rNXNmtmjhtlCpTzrnFHLZQKiZC9NViCLXP6fUfwC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1fbGl+IAAAAO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30750490" wp14:editId="33155493">
                <wp:simplePos x="0" y="0"/>
                <wp:positionH relativeFrom="page">
                  <wp:posOffset>6139815</wp:posOffset>
                </wp:positionH>
                <wp:positionV relativeFrom="paragraph">
                  <wp:posOffset>-390525</wp:posOffset>
                </wp:positionV>
                <wp:extent cx="104140" cy="104140"/>
                <wp:effectExtent l="0" t="0" r="0" b="0"/>
                <wp:wrapNone/>
                <wp:docPr id="1818820341" name="Freeform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54C1B" id="Freeform 305" o:spid="_x0000_s1026" style="position:absolute;margin-left:483.45pt;margin-top:-30.75pt;width:8.2pt;height:8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JJhkLhAAAACwEAAA8AAABkcnMvZG93&#10;bnJldi54bWxMj8FOwzAMhu9IvENkJG5bWrZVa2k6oQk4jNMGmrRb2pi2onFKk26Fp8ec4Gj71+fv&#10;zzeT7cQZB986UhDPIxBIlTMt1QreXp9maxA+aDK6c4QKvtDDpri+ynVm3IX2eD6EWjCEfKYVNCH0&#10;mZS+atBqP3c9Et/e3WB14HGopRn0heG2k3dRlEirW+IPje5x22D1cRitgvS4pOfPx93Wp+PJtl30&#10;EnbfpVK3N9PDPYiAU/gLw68+q0PBTqUbyXjRMSNJUo4qmCXxCgQn0vViAaLkzXIVgyxy+b9D8QM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ACSYZC4QAAAAs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43CE527" wp14:editId="7C61C3DA">
                <wp:simplePos x="0" y="0"/>
                <wp:positionH relativeFrom="page">
                  <wp:posOffset>6596380</wp:posOffset>
                </wp:positionH>
                <wp:positionV relativeFrom="paragraph">
                  <wp:posOffset>-390525</wp:posOffset>
                </wp:positionV>
                <wp:extent cx="104140" cy="104140"/>
                <wp:effectExtent l="0" t="0" r="0" b="0"/>
                <wp:wrapNone/>
                <wp:docPr id="976348725" name="Freeform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AC837" id="Freeform 306" o:spid="_x0000_s1026" style="position:absolute;margin-left:519.4pt;margin-top:-30.75pt;width:8.2pt;height:8.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jDjkziAAAADQEAAA8AAABkcnMvZG93&#10;bnJldi54bWxMj8FOwzAQRO9I/IO1SNxaO6Wp2hCnQhVwKCcKQuLmxEsSEa9D7LSBr2d7guPsjGbe&#10;5tvJdeKIQ2g9aUjmCgRS5W1LtYbXl4fZGkSIhqzpPKGGbwywLS4vcpNZf6JnPB5iLbiEQmY0NDH2&#10;mZShatCZMPc9EnsffnAmshxqaQdz4nLXyYVSK+lMS7zQmB53DVafh9Fp2Lwt6fHrfr8Lm/HdtZ16&#10;ivufUuvrq+nuFkTEKf6F4YzP6FAwU+lHskF0rNXNmtmjhtkqSUGcIypNFyBKPi3TBGSRy/9fFL8A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iMOOTO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7F2FBEAA" wp14:editId="5177D891">
                <wp:simplePos x="0" y="0"/>
                <wp:positionH relativeFrom="page">
                  <wp:posOffset>6139815</wp:posOffset>
                </wp:positionH>
                <wp:positionV relativeFrom="paragraph">
                  <wp:posOffset>-106680</wp:posOffset>
                </wp:positionV>
                <wp:extent cx="104140" cy="104140"/>
                <wp:effectExtent l="0" t="0" r="0" b="0"/>
                <wp:wrapNone/>
                <wp:docPr id="1532328496" name="Freeform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902A" id="Freeform 307" o:spid="_x0000_s1026" style="position:absolute;margin-left:483.45pt;margin-top:-8.4pt;width:8.2pt;height:8.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TBvNzfAAAACQEAAA8AAABkcnMvZG93&#10;bnJldi54bWxMj8FOwzAMhu9IvENkJG5bOjZVa9d0QhNwGCcGQtotbUxbkTilSbfC02NO42j71+fv&#10;L7aTs+KEQ+g8KVjMExBItTcdNQreXh9naxAhajLaekIF3xhgW15fFTo3/kwveDrERjCEQq4VtDH2&#10;uZShbtHpMPc9Et8+/OB05HFopBn0meHOyrskSaXTHfGHVve4a7H+PIxOQfa+oqevh/0uZOPRdTZ5&#10;jvufSqnbm+l+AyLiFC9h+NNndSjZqfIjmSAsM9I046iC2SLlDpzI1ssliIo3K5BlIf83KH8B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hMG83N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65B2741F" wp14:editId="55125928">
                <wp:simplePos x="0" y="0"/>
                <wp:positionH relativeFrom="page">
                  <wp:posOffset>6596380</wp:posOffset>
                </wp:positionH>
                <wp:positionV relativeFrom="paragraph">
                  <wp:posOffset>-106680</wp:posOffset>
                </wp:positionV>
                <wp:extent cx="104140" cy="104140"/>
                <wp:effectExtent l="0" t="0" r="0" b="0"/>
                <wp:wrapNone/>
                <wp:docPr id="1972289688" name="Freeform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FEFC" id="Freeform 308" o:spid="_x0000_s1026" style="position:absolute;margin-left:519.4pt;margin-top:-8.4pt;width:8.2pt;height:8.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OU02RLgAAAACwEAAA8AAABkcnMvZG93&#10;bnJldi54bWxMj0FPwzAMhe9I/IfISNy2ZGObttJ0QhNwGCcGQuKWNqatSJzSpFvh1+Od4OZnPz1/&#10;L9+O3okj9rENpGE2VSCQqmBbqjW8vjxM1iBiMmSNC4QavjHCtri8yE1mw4me8XhIteAQipnR0KTU&#10;ZVLGqkFv4jR0SHz7CL03iWVfS9ubE4d7J+dKraQ3LfGHxnS4a7D6PAxew+ZtQY9f9/td3AzvvnXq&#10;Ke1/Sq2vr8a7WxAJx/RnhjM+o0PBTGUYyEbhWKubNbMnDZPZioezRS2XcxAlrxYgi1z+71D8Ag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OU02RL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explain</w:t>
      </w:r>
      <w:r w:rsidR="006D2A16">
        <w:rPr>
          <w:color w:val="231F20"/>
          <w:spacing w:val="-1"/>
        </w:rPr>
        <w:t>:</w:t>
      </w:r>
    </w:p>
    <w:p w14:paraId="5E7F4651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sz w:val="20"/>
          <w:szCs w:val="20"/>
        </w:rPr>
      </w:pPr>
    </w:p>
    <w:p w14:paraId="53B98C3B" w14:textId="77777777" w:rsidR="006D2A16" w:rsidRDefault="006D2A16">
      <w:pPr>
        <w:pStyle w:val="BodyText"/>
        <w:kinsoku w:val="0"/>
        <w:overflowPunct w:val="0"/>
        <w:ind w:left="248"/>
        <w:rPr>
          <w:color w:val="000000"/>
        </w:rPr>
      </w:pPr>
      <w:r>
        <w:rPr>
          <w:color w:val="231F20"/>
        </w:rPr>
        <w:t xml:space="preserve">30.  List largest clients for current </w:t>
      </w:r>
      <w:r>
        <w:rPr>
          <w:color w:val="231F20"/>
          <w:spacing w:val="-1"/>
        </w:rPr>
        <w:t>year:</w:t>
      </w:r>
    </w:p>
    <w:p w14:paraId="1045A87A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sz w:val="21"/>
          <w:szCs w:val="21"/>
        </w:rPr>
      </w:pPr>
    </w:p>
    <w:p w14:paraId="5B5CF928" w14:textId="77777777" w:rsidR="006D2A16" w:rsidRDefault="006D2A16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31.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SPONSORED </w:t>
      </w:r>
      <w:r>
        <w:rPr>
          <w:color w:val="231F20"/>
          <w:spacing w:val="-1"/>
        </w:rPr>
        <w:t>CLINICAL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TRIALS</w:t>
      </w:r>
    </w:p>
    <w:p w14:paraId="18CF4D26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b/>
          <w:bCs/>
          <w:sz w:val="5"/>
          <w:szCs w:val="5"/>
        </w:rPr>
      </w:pPr>
    </w:p>
    <w:tbl>
      <w:tblPr>
        <w:tblW w:w="0" w:type="auto"/>
        <w:tblInd w:w="6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1854"/>
        <w:gridCol w:w="3456"/>
        <w:gridCol w:w="1890"/>
      </w:tblGrid>
      <w:tr w:rsidR="006D2A16" w14:paraId="6E77913B" w14:textId="77777777">
        <w:trPr>
          <w:trHeight w:hRule="exact" w:val="500"/>
        </w:trPr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0C9EB"/>
          </w:tcPr>
          <w:p w14:paraId="63CF6792" w14:textId="77777777" w:rsidR="006D2A16" w:rsidRDefault="006D2A16">
            <w:pPr>
              <w:pStyle w:val="TableParagraph"/>
              <w:kinsoku w:val="0"/>
              <w:overflowPunct w:val="0"/>
              <w:spacing w:line="181" w:lineRule="exact"/>
              <w:ind w:right="1"/>
              <w:jc w:val="center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Product</w:t>
            </w:r>
          </w:p>
        </w:tc>
        <w:tc>
          <w:tcPr>
            <w:tcW w:w="1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0C9EB"/>
          </w:tcPr>
          <w:p w14:paraId="26C531CB" w14:textId="77777777" w:rsidR="006D2A16" w:rsidRDefault="006D2A16">
            <w:pPr>
              <w:pStyle w:val="TableParagraph"/>
              <w:kinsoku w:val="0"/>
              <w:overflowPunct w:val="0"/>
              <w:spacing w:line="239" w:lineRule="auto"/>
              <w:ind w:left="266" w:right="168" w:hanging="99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#</w:t>
            </w:r>
            <w:r>
              <w:rPr>
                <w:rFonts w:ascii="Arial" w:hAnsi="Arial" w:cs="Arial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New</w:t>
            </w:r>
            <w:r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Subjects</w:t>
            </w:r>
            <w:r>
              <w:rPr>
                <w:rFonts w:ascii="Arial" w:hAnsi="Arial" w:cs="Arial"/>
                <w:color w:val="231F20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Over</w:t>
            </w:r>
            <w:r>
              <w:rPr>
                <w:rFonts w:ascii="Arial" w:hAnsi="Arial" w:cs="Arial"/>
                <w:color w:val="231F20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Next</w:t>
            </w:r>
            <w:r>
              <w:rPr>
                <w:rFonts w:ascii="Arial" w:hAnsi="Arial" w:cs="Arial"/>
                <w:color w:val="231F2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Policy</w:t>
            </w:r>
            <w:r>
              <w:rPr>
                <w:rFonts w:ascii="Arial" w:hAnsi="Arial" w:cs="Arial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231F20"/>
                <w:sz w:val="16"/>
                <w:szCs w:val="16"/>
              </w:rPr>
              <w:t>Period</w:t>
            </w:r>
          </w:p>
        </w:tc>
        <w:tc>
          <w:tcPr>
            <w:tcW w:w="34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0C9EB"/>
          </w:tcPr>
          <w:p w14:paraId="761405D8" w14:textId="77777777" w:rsidR="006D2A16" w:rsidRDefault="006D2A16">
            <w:pPr>
              <w:pStyle w:val="TableParagraph"/>
              <w:kinsoku w:val="0"/>
              <w:overflowPunct w:val="0"/>
              <w:spacing w:line="181" w:lineRule="exact"/>
              <w:jc w:val="center"/>
            </w:pPr>
            <w:r>
              <w:rPr>
                <w:rFonts w:ascii="Arial" w:hAnsi="Arial" w:cs="Arial"/>
                <w:color w:val="231F20"/>
                <w:sz w:val="16"/>
                <w:szCs w:val="16"/>
              </w:rPr>
              <w:t>Indications</w:t>
            </w:r>
          </w:p>
        </w:tc>
        <w:tc>
          <w:tcPr>
            <w:tcW w:w="18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  <w:shd w:val="clear" w:color="auto" w:fill="A0C9EB"/>
          </w:tcPr>
          <w:p w14:paraId="79312C25" w14:textId="77777777" w:rsidR="006D2A16" w:rsidRDefault="006D2A16">
            <w:pPr>
              <w:pStyle w:val="TableParagraph"/>
              <w:kinsoku w:val="0"/>
              <w:overflowPunct w:val="0"/>
              <w:spacing w:line="181" w:lineRule="exact"/>
              <w:jc w:val="center"/>
            </w:pPr>
            <w:r>
              <w:rPr>
                <w:rFonts w:ascii="Arial" w:hAnsi="Arial" w:cs="Arial"/>
                <w:color w:val="231F20"/>
                <w:spacing w:val="-1"/>
                <w:sz w:val="16"/>
                <w:szCs w:val="16"/>
              </w:rPr>
              <w:t>Country</w:t>
            </w:r>
          </w:p>
        </w:tc>
      </w:tr>
      <w:tr w:rsidR="006D2A16" w14:paraId="2C1CBA66" w14:textId="77777777">
        <w:trPr>
          <w:trHeight w:hRule="exact" w:val="376"/>
        </w:trPr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C0B8622" w14:textId="77777777" w:rsidR="006D2A16" w:rsidRDefault="006D2A16"/>
        </w:tc>
        <w:tc>
          <w:tcPr>
            <w:tcW w:w="1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125B060" w14:textId="77777777" w:rsidR="006D2A16" w:rsidRDefault="006D2A16"/>
        </w:tc>
        <w:tc>
          <w:tcPr>
            <w:tcW w:w="34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DEC2D9C" w14:textId="77777777" w:rsidR="006D2A16" w:rsidRDefault="006D2A16"/>
        </w:tc>
        <w:tc>
          <w:tcPr>
            <w:tcW w:w="18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89EB899" w14:textId="77777777" w:rsidR="006D2A16" w:rsidRDefault="006D2A16"/>
        </w:tc>
      </w:tr>
      <w:tr w:rsidR="006D2A16" w14:paraId="5024F24F" w14:textId="77777777">
        <w:trPr>
          <w:trHeight w:hRule="exact" w:val="376"/>
        </w:trPr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5279559" w14:textId="77777777" w:rsidR="006D2A16" w:rsidRDefault="006D2A16"/>
        </w:tc>
        <w:tc>
          <w:tcPr>
            <w:tcW w:w="1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A995D4F" w14:textId="77777777" w:rsidR="006D2A16" w:rsidRDefault="006D2A16"/>
        </w:tc>
        <w:tc>
          <w:tcPr>
            <w:tcW w:w="34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89D81B5" w14:textId="77777777" w:rsidR="006D2A16" w:rsidRDefault="006D2A16"/>
        </w:tc>
        <w:tc>
          <w:tcPr>
            <w:tcW w:w="18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D85C6B5" w14:textId="77777777" w:rsidR="006D2A16" w:rsidRDefault="006D2A16"/>
        </w:tc>
      </w:tr>
      <w:tr w:rsidR="006D2A16" w14:paraId="1C095C59" w14:textId="77777777">
        <w:trPr>
          <w:trHeight w:hRule="exact" w:val="376"/>
        </w:trPr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4709166" w14:textId="77777777" w:rsidR="006D2A16" w:rsidRDefault="006D2A16"/>
        </w:tc>
        <w:tc>
          <w:tcPr>
            <w:tcW w:w="1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D86C195" w14:textId="77777777" w:rsidR="006D2A16" w:rsidRDefault="006D2A16"/>
        </w:tc>
        <w:tc>
          <w:tcPr>
            <w:tcW w:w="34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5BD4E91" w14:textId="77777777" w:rsidR="006D2A16" w:rsidRDefault="006D2A16"/>
        </w:tc>
        <w:tc>
          <w:tcPr>
            <w:tcW w:w="18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A7BD790" w14:textId="77777777" w:rsidR="006D2A16" w:rsidRDefault="006D2A16"/>
        </w:tc>
      </w:tr>
      <w:tr w:rsidR="006D2A16" w14:paraId="538A480F" w14:textId="77777777">
        <w:trPr>
          <w:trHeight w:hRule="exact" w:val="376"/>
        </w:trPr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287C2E" w14:textId="77777777" w:rsidR="006D2A16" w:rsidRDefault="006D2A16"/>
        </w:tc>
        <w:tc>
          <w:tcPr>
            <w:tcW w:w="1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6230ACE0" w14:textId="77777777" w:rsidR="006D2A16" w:rsidRDefault="006D2A16"/>
        </w:tc>
        <w:tc>
          <w:tcPr>
            <w:tcW w:w="34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065081D" w14:textId="77777777" w:rsidR="006D2A16" w:rsidRDefault="006D2A16"/>
        </w:tc>
        <w:tc>
          <w:tcPr>
            <w:tcW w:w="18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3EF4E1E1" w14:textId="77777777" w:rsidR="006D2A16" w:rsidRDefault="006D2A16"/>
        </w:tc>
      </w:tr>
      <w:tr w:rsidR="006D2A16" w14:paraId="7D2101C9" w14:textId="77777777">
        <w:trPr>
          <w:trHeight w:hRule="exact" w:val="375"/>
        </w:trPr>
        <w:tc>
          <w:tcPr>
            <w:tcW w:w="270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7AFB4F12" w14:textId="77777777" w:rsidR="006D2A16" w:rsidRDefault="006D2A16"/>
        </w:tc>
        <w:tc>
          <w:tcPr>
            <w:tcW w:w="18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16156DC3" w14:textId="77777777" w:rsidR="006D2A16" w:rsidRDefault="006D2A16"/>
        </w:tc>
        <w:tc>
          <w:tcPr>
            <w:tcW w:w="345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4F208E02" w14:textId="77777777" w:rsidR="006D2A16" w:rsidRDefault="006D2A16"/>
        </w:tc>
        <w:tc>
          <w:tcPr>
            <w:tcW w:w="189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EF4B719" w14:textId="77777777" w:rsidR="006D2A16" w:rsidRDefault="006D2A16"/>
        </w:tc>
      </w:tr>
    </w:tbl>
    <w:p w14:paraId="764E75B3" w14:textId="77777777" w:rsidR="006D2A16" w:rsidRDefault="006D2A16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3B0653A1" w14:textId="77777777" w:rsidR="006D2A16" w:rsidRDefault="006D2A16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CC32E36" w14:textId="77777777" w:rsidR="006D2A16" w:rsidRDefault="006D2A16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66D0CEF1" w14:textId="77777777" w:rsidR="006D2A16" w:rsidRDefault="006D2A16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739FE12B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b/>
          <w:bCs/>
          <w:sz w:val="12"/>
          <w:szCs w:val="12"/>
        </w:rPr>
      </w:pPr>
    </w:p>
    <w:p w14:paraId="578E24DB" w14:textId="1C5A21CD" w:rsidR="006D2A16" w:rsidRDefault="006F26BB">
      <w:pPr>
        <w:pStyle w:val="BodyText"/>
        <w:tabs>
          <w:tab w:val="left" w:pos="9621"/>
        </w:tabs>
        <w:kinsoku w:val="0"/>
        <w:overflowPunct w:val="0"/>
        <w:spacing w:line="170" w:lineRule="atLeast"/>
        <w:ind w:left="8902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g">
            <w:drawing>
              <wp:inline distT="0" distB="0" distL="0" distR="0" wp14:anchorId="0A1DA68D" wp14:editId="46072D1A">
                <wp:extent cx="113030" cy="113030"/>
                <wp:effectExtent l="1270" t="3810" r="0" b="6985"/>
                <wp:docPr id="210853440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3030"/>
                          <a:chOff x="0" y="0"/>
                          <a:chExt cx="178" cy="178"/>
                        </a:xfrm>
                      </wpg:grpSpPr>
                      <wps:wsp>
                        <wps:cNvPr id="1847499814" name="Freeform 310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357C54" id="Group 309" o:spid="_x0000_s1026" style="width:8.9pt;height:8.9pt;mso-position-horizontal-relative:char;mso-position-vertical-relative:line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">
                <v:shape id="Freeform 310" o:spid="_x0000_s1027" style="position:absolute;left:7;top:7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" path="m163,l,,,163r163,l163,xe" filled="f" strokecolor="#231f20" strokeweight=".72pt">
                  <v:path arrowok="t" o:connecttype="custom" o:connectlocs="163,0;0,0;0,163;163,163;163,0" o:connectangles="0,0,0,0,0"/>
                </v:shape>
                <w10:anchorlock/>
              </v:group>
            </w:pict>
          </mc:Fallback>
        </mc:AlternateContent>
      </w:r>
      <w:r w:rsidR="006D2A16">
        <w:rPr>
          <w:sz w:val="17"/>
          <w:szCs w:val="17"/>
        </w:rPr>
        <w:t xml:space="preserve"> </w:t>
      </w:r>
      <w:r w:rsidR="006D2A16">
        <w:rPr>
          <w:sz w:val="17"/>
          <w:szCs w:val="17"/>
        </w:rPr>
        <w:tab/>
      </w:r>
      <w:r>
        <w:rPr>
          <w:noProof/>
          <w:sz w:val="17"/>
          <w:szCs w:val="17"/>
        </w:rPr>
        <mc:AlternateContent>
          <mc:Choice Requires="wpg">
            <w:drawing>
              <wp:inline distT="0" distB="0" distL="0" distR="0" wp14:anchorId="2B90D543" wp14:editId="5F45A8EB">
                <wp:extent cx="113030" cy="113030"/>
                <wp:effectExtent l="635" t="3810" r="635" b="6985"/>
                <wp:docPr id="1031310267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3030"/>
                          <a:chOff x="0" y="0"/>
                          <a:chExt cx="178" cy="178"/>
                        </a:xfrm>
                      </wpg:grpSpPr>
                      <wps:wsp>
                        <wps:cNvPr id="2134111508" name="Freeform 312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6714F" id="Group 311" o:spid="_x0000_s1026" style="width:8.9pt;height:8.9pt;mso-position-horizontal-relative:char;mso-position-vertical-relative:line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">
                <v:shape id="Freeform 312" o:spid="_x0000_s1027" style="position:absolute;left:7;top:7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" path="m163,l,,,163r163,l163,xe" filled="f" strokecolor="#231f20" strokeweight=".72pt">
                  <v:path arrowok="t" o:connecttype="custom" o:connectlocs="163,0;0,0;0,163;163,163;163,0" o:connectangles="0,0,0,0,0"/>
                </v:shape>
                <w10:anchorlock/>
              </v:group>
            </w:pict>
          </mc:Fallback>
        </mc:AlternateContent>
      </w:r>
    </w:p>
    <w:p w14:paraId="0328D7AE" w14:textId="77777777" w:rsidR="006D2A16" w:rsidRDefault="006D2A16">
      <w:pPr>
        <w:pStyle w:val="BodyText"/>
        <w:kinsoku w:val="0"/>
        <w:overflowPunct w:val="0"/>
        <w:spacing w:before="2"/>
        <w:ind w:left="0"/>
        <w:rPr>
          <w:b/>
          <w:bCs/>
          <w:sz w:val="16"/>
          <w:szCs w:val="16"/>
        </w:rPr>
      </w:pPr>
    </w:p>
    <w:p w14:paraId="50E6D3D3" w14:textId="45D17FF5" w:rsidR="006D2A16" w:rsidRDefault="006F26BB">
      <w:pPr>
        <w:pStyle w:val="BodyText"/>
        <w:tabs>
          <w:tab w:val="left" w:pos="9621"/>
        </w:tabs>
        <w:kinsoku w:val="0"/>
        <w:overflowPunct w:val="0"/>
        <w:spacing w:line="170" w:lineRule="atLeast"/>
        <w:ind w:left="8902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g">
            <w:drawing>
              <wp:inline distT="0" distB="0" distL="0" distR="0" wp14:anchorId="604C9FE6" wp14:editId="0F22D1A6">
                <wp:extent cx="113030" cy="113030"/>
                <wp:effectExtent l="1270" t="7620" r="0" b="3175"/>
                <wp:docPr id="551186271" name="Group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3030"/>
                          <a:chOff x="0" y="0"/>
                          <a:chExt cx="178" cy="178"/>
                        </a:xfrm>
                      </wpg:grpSpPr>
                      <wps:wsp>
                        <wps:cNvPr id="1856143843" name="Freeform 31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73C2B" id="Group 313" o:spid="_x0000_s1026" style="width:8.9pt;height:8.9pt;mso-position-horizontal-relative:char;mso-position-vertical-relative:line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">
                <v:shape id="Freeform 314" o:spid="_x0000_s1027" style="position:absolute;left:7;top:7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" path="m163,l,,,163r163,l163,xe" filled="f" strokecolor="#231f20" strokeweight=".72pt">
                  <v:path arrowok="t" o:connecttype="custom" o:connectlocs="163,0;0,0;0,163;163,163;163,0" o:connectangles="0,0,0,0,0"/>
                </v:shape>
                <w10:anchorlock/>
              </v:group>
            </w:pict>
          </mc:Fallback>
        </mc:AlternateContent>
      </w:r>
      <w:r w:rsidR="006D2A16">
        <w:rPr>
          <w:sz w:val="17"/>
          <w:szCs w:val="17"/>
        </w:rPr>
        <w:t xml:space="preserve"> </w:t>
      </w:r>
      <w:r w:rsidR="006D2A16">
        <w:rPr>
          <w:sz w:val="17"/>
          <w:szCs w:val="17"/>
        </w:rPr>
        <w:tab/>
      </w:r>
      <w:r>
        <w:rPr>
          <w:noProof/>
          <w:sz w:val="17"/>
          <w:szCs w:val="17"/>
        </w:rPr>
        <mc:AlternateContent>
          <mc:Choice Requires="wpg">
            <w:drawing>
              <wp:inline distT="0" distB="0" distL="0" distR="0" wp14:anchorId="4F7C7CC2" wp14:editId="79017D6C">
                <wp:extent cx="113030" cy="113030"/>
                <wp:effectExtent l="635" t="7620" r="635" b="3175"/>
                <wp:docPr id="252045700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" cy="113030"/>
                          <a:chOff x="0" y="0"/>
                          <a:chExt cx="178" cy="178"/>
                        </a:xfrm>
                      </wpg:grpSpPr>
                      <wps:wsp>
                        <wps:cNvPr id="1128166789" name="Freeform 316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164" cy="164"/>
                          </a:xfrm>
                          <a:custGeom>
                            <a:avLst/>
                            <a:gdLst>
                              <a:gd name="T0" fmla="*/ 163 w 164"/>
                              <a:gd name="T1" fmla="*/ 0 h 164"/>
                              <a:gd name="T2" fmla="*/ 0 w 164"/>
                              <a:gd name="T3" fmla="*/ 0 h 164"/>
                              <a:gd name="T4" fmla="*/ 0 w 164"/>
                              <a:gd name="T5" fmla="*/ 163 h 164"/>
                              <a:gd name="T6" fmla="*/ 163 w 164"/>
                              <a:gd name="T7" fmla="*/ 163 h 164"/>
                              <a:gd name="T8" fmla="*/ 163 w 164"/>
                              <a:gd name="T9" fmla="*/ 0 h 1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4" h="164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"/>
                                </a:lnTo>
                                <a:lnTo>
                                  <a:pt x="163" y="16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94C2B2" id="Group 315" o:spid="_x0000_s1026" style="width:8.9pt;height:8.9pt;mso-position-horizontal-relative:char;mso-position-vertical-relative:line" coordsize="178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">
                <v:shape id="Freeform 316" o:spid="_x0000_s1027" style="position:absolute;left:7;top:7;width:164;height:164;visibility:visible;mso-wrap-style:square;v-text-anchor:top" coordsize="164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" path="m163,l,,,163r163,l163,xe" filled="f" strokecolor="#231f20" strokeweight=".72pt">
                  <v:path arrowok="t" o:connecttype="custom" o:connectlocs="163,0;0,0;0,163;163,163;163,0" o:connectangles="0,0,0,0,0"/>
                </v:shape>
                <w10:anchorlock/>
              </v:group>
            </w:pict>
          </mc:Fallback>
        </mc:AlternateContent>
      </w:r>
    </w:p>
    <w:p w14:paraId="4259268A" w14:textId="47BAD114" w:rsidR="006D2A16" w:rsidRDefault="006F26BB">
      <w:pPr>
        <w:pStyle w:val="BodyText"/>
        <w:kinsoku w:val="0"/>
        <w:overflowPunct w:val="0"/>
        <w:spacing w:line="198" w:lineRule="exact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 wp14:anchorId="0A53E2AF" wp14:editId="20BE832B">
                <wp:simplePos x="0" y="0"/>
                <wp:positionH relativeFrom="page">
                  <wp:posOffset>605155</wp:posOffset>
                </wp:positionH>
                <wp:positionV relativeFrom="paragraph">
                  <wp:posOffset>-1059815</wp:posOffset>
                </wp:positionV>
                <wp:extent cx="6322695" cy="1043305"/>
                <wp:effectExtent l="0" t="0" r="0" b="0"/>
                <wp:wrapNone/>
                <wp:docPr id="1451410771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2695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56"/>
                              <w:gridCol w:w="8113"/>
                              <w:gridCol w:w="897"/>
                              <w:gridCol w:w="591"/>
                            </w:tblGrid>
                            <w:tr w:rsidR="006D2A16" w14:paraId="0B91237F" w14:textId="77777777">
                              <w:trPr>
                                <w:trHeight w:hRule="exact" w:val="41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850531" w14:textId="77777777" w:rsidR="006D2A16" w:rsidRDefault="006D2A16"/>
                              </w:tc>
                              <w:tc>
                                <w:tcPr>
                                  <w:tcW w:w="8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24D6E1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7"/>
                                    <w:ind w:left="58"/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*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Please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attach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FDA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approved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protocols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&amp;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informed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consent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documents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active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clinical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trials.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2546AC7" w14:textId="77777777" w:rsidR="006D2A16" w:rsidRDefault="006D2A16"/>
                              </w:tc>
                            </w:tr>
                            <w:tr w:rsidR="006D2A16" w14:paraId="5373300F" w14:textId="77777777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A0B7263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55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32.</w:t>
                                  </w:r>
                                </w:p>
                              </w:tc>
                              <w:tc>
                                <w:tcPr>
                                  <w:tcW w:w="8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302319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50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REGULATORY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gridSpan w:val="2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5BF3579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2"/>
                                    <w:ind w:left="50"/>
                                  </w:pPr>
                                </w:p>
                              </w:tc>
                            </w:tr>
                            <w:tr w:rsidR="006D2A16" w14:paraId="6A04B31A" w14:textId="77777777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50785C5" w14:textId="77777777" w:rsidR="006D2A16" w:rsidRDefault="006D2A16"/>
                              </w:tc>
                              <w:tc>
                                <w:tcPr>
                                  <w:tcW w:w="8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A393A3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1"/>
                                    <w:ind w:left="58" w:right="641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To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the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best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your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knowledge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compliance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FDA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Regulations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foreign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agency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6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equivalent?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63891C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7900084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483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A709FD8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5DB0FDC7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30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  <w:tr w:rsidR="006D2A16" w14:paraId="00038810" w14:textId="7777777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3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157D74B" w14:textId="77777777" w:rsidR="006D2A16" w:rsidRDefault="006D2A16"/>
                              </w:tc>
                              <w:tc>
                                <w:tcPr>
                                  <w:tcW w:w="811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1EB32D6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 w:line="191" w:lineRule="exact"/>
                                    <w:ind w:left="58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Any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product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recalls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>past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pacing w:val="-2"/>
                                      <w:sz w:val="18"/>
                                      <w:szCs w:val="18"/>
                                    </w:rPr>
                                    <w:t>year?</w:t>
                                  </w:r>
                                </w:p>
                              </w:tc>
                              <w:tc>
                                <w:tcPr>
                                  <w:tcW w:w="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0A065F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 w:line="191" w:lineRule="exact"/>
                                    <w:ind w:left="483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9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6A3410E" w14:textId="77777777" w:rsidR="006D2A16" w:rsidRDefault="006D2A1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1" w:line="191" w:lineRule="exact"/>
                                    <w:ind w:left="305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2287765A" w14:textId="77777777" w:rsidR="006D2A16" w:rsidRDefault="006D2A16">
                            <w:pPr>
                              <w:pStyle w:val="BodyText"/>
                              <w:kinsoku w:val="0"/>
                              <w:overflowPunct w:val="0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3E2AF" id="_x0000_t202" coordsize="21600,21600" o:spt="202" path="m,l,21600r21600,l21600,xe">
                <v:stroke joinstyle="miter"/>
                <v:path gradientshapeok="t" o:connecttype="rect"/>
              </v:shapetype>
              <v:shape id="Text Box 317" o:spid="_x0000_s1226" type="#_x0000_t202" style="position:absolute;left:0;text-align:left;margin-left:47.65pt;margin-top:-83.45pt;width:497.85pt;height:82.15pt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56"/>
                        <w:gridCol w:w="8113"/>
                        <w:gridCol w:w="897"/>
                        <w:gridCol w:w="591"/>
                      </w:tblGrid>
                      <w:tr w:rsidR="006D2A16" w14:paraId="0B91237F" w14:textId="77777777">
                        <w:trPr>
                          <w:trHeight w:hRule="exact" w:val="41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850531" w14:textId="77777777" w:rsidR="006D2A16" w:rsidRDefault="006D2A16"/>
                        </w:tc>
                        <w:tc>
                          <w:tcPr>
                            <w:tcW w:w="8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24D6E1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77"/>
                              <w:ind w:left="58"/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Please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attach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FDA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approved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protocols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informed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consent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documents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for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active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clinical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trials.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2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2546AC7" w14:textId="77777777" w:rsidR="006D2A16" w:rsidRDefault="006D2A16"/>
                        </w:tc>
                      </w:tr>
                      <w:tr w:rsidR="006D2A16" w14:paraId="5373300F" w14:textId="77777777">
                        <w:trPr>
                          <w:trHeight w:hRule="exact" w:val="390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A0B7263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55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32.</w:t>
                            </w:r>
                          </w:p>
                        </w:tc>
                        <w:tc>
                          <w:tcPr>
                            <w:tcW w:w="8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302319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50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REGULATORY</w:t>
                            </w:r>
                          </w:p>
                        </w:tc>
                        <w:tc>
                          <w:tcPr>
                            <w:tcW w:w="1488" w:type="dxa"/>
                            <w:gridSpan w:val="2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5BF3579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112"/>
                              <w:ind w:left="50"/>
                            </w:pPr>
                          </w:p>
                        </w:tc>
                      </w:tr>
                      <w:tr w:rsidR="006D2A16" w14:paraId="6A04B31A" w14:textId="77777777">
                        <w:trPr>
                          <w:trHeight w:hRule="exact" w:val="566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50785C5" w14:textId="77777777" w:rsidR="006D2A16" w:rsidRDefault="006D2A16"/>
                        </w:tc>
                        <w:tc>
                          <w:tcPr>
                            <w:tcW w:w="8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A393A3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51"/>
                              <w:ind w:left="58" w:right="641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the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best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of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your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knowledge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compliance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FDA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Regulations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foreign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agency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6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equivalent?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63891C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7900084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ind w:left="483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A709FD8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6"/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5DB0FDC7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ind w:left="305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  <w:tr w:rsidR="006D2A16" w14:paraId="00038810" w14:textId="77777777">
                        <w:trPr>
                          <w:trHeight w:hRule="exact" w:val="271"/>
                        </w:trPr>
                        <w:tc>
                          <w:tcPr>
                            <w:tcW w:w="3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157D74B" w14:textId="77777777" w:rsidR="006D2A16" w:rsidRDefault="006D2A16"/>
                        </w:tc>
                        <w:tc>
                          <w:tcPr>
                            <w:tcW w:w="811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1EB32D6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81" w:line="191" w:lineRule="exact"/>
                              <w:ind w:left="58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Any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product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recalls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the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>past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31F20"/>
                                <w:spacing w:val="-2"/>
                                <w:sz w:val="18"/>
                                <w:szCs w:val="18"/>
                              </w:rPr>
                              <w:t>year?</w:t>
                            </w:r>
                          </w:p>
                        </w:tc>
                        <w:tc>
                          <w:tcPr>
                            <w:tcW w:w="8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0A065F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81" w:line="191" w:lineRule="exact"/>
                              <w:ind w:left="483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9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6A3410E" w14:textId="77777777" w:rsidR="006D2A16" w:rsidRDefault="006D2A16">
                            <w:pPr>
                              <w:pStyle w:val="TableParagraph"/>
                              <w:kinsoku w:val="0"/>
                              <w:overflowPunct w:val="0"/>
                              <w:spacing w:before="81" w:line="191" w:lineRule="exact"/>
                              <w:ind w:left="305"/>
                            </w:pPr>
                            <w:r>
                              <w:rPr>
                                <w:rFonts w:ascii="Arial" w:hAnsi="Arial" w:cs="Arial"/>
                                <w:color w:val="231F2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2287765A" w14:textId="77777777" w:rsidR="006D2A16" w:rsidRDefault="006D2A16">
                      <w:pPr>
                        <w:pStyle w:val="BodyText"/>
                        <w:kinsoku w:val="0"/>
                        <w:overflowPunct w:val="0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submit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details</w:t>
      </w:r>
      <w:r w:rsidR="006D2A16">
        <w:rPr>
          <w:i/>
          <w:iCs/>
          <w:color w:val="231F20"/>
        </w:rPr>
        <w:t xml:space="preserve"> &amp; </w:t>
      </w:r>
      <w:r w:rsidR="006D2A16">
        <w:rPr>
          <w:i/>
          <w:iCs/>
          <w:color w:val="231F20"/>
          <w:spacing w:val="-1"/>
        </w:rPr>
        <w:t>recall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status:</w:t>
      </w:r>
    </w:p>
    <w:p w14:paraId="7128414A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i/>
          <w:iCs/>
          <w:sz w:val="15"/>
          <w:szCs w:val="15"/>
        </w:rPr>
      </w:pPr>
    </w:p>
    <w:p w14:paraId="305DA6D3" w14:textId="405AA78E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F2BFDC2" wp14:editId="053AEB1F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700750994" name="Freeform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87DA" id="Freeform 318" o:spid="_x0000_s1026" style="position:absolute;margin-left:483.45pt;margin-top:1.1pt;width:8.2pt;height:8.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65B2DF6E" wp14:editId="6EC3B065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435348210" name="Freeform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639942" id="Freeform 319" o:spid="_x0000_s1026" style="position:absolute;margin-left:519.4pt;margin-top:1.1pt;width:8.2pt;height:8.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6aby/fAAAACgEAAA8AAABkcnMvZG93&#10;bnJldi54bWxMj8FOwzAQRO9I/IO1SNyoTaBVGuJUqAIO5dSCKvXmxEsSEa9D7LSBr2d7gtuMdjT7&#10;Jl9NrhNHHELrScPtTIFAqrxtqdbw/vZ8k4II0ZA1nSfU8I0BVsXlRW4y60+0xeMu1oJLKGRGQxNj&#10;n0kZqgadCTPfI/Htww/ORLZDLe1gTlzuOpkotZDOtMQfGtPjusHqczc6Dcv9Pb18PW3WYTkeXNup&#10;17j5KbW+vpoeH0BEnOJfGM74jA4FM5V+JBtEx17dpcweNSQJiHNAzeesSlbpAm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ppvL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Within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past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12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months,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has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there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been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MDR’s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AER’s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filed?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13D5B8B5" w14:textId="77777777" w:rsidR="006D2A16" w:rsidRDefault="006D2A16">
      <w:pPr>
        <w:pStyle w:val="BodyText"/>
        <w:kinsoku w:val="0"/>
        <w:overflowPunct w:val="0"/>
        <w:ind w:firstLine="180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indicate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number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of</w:t>
      </w:r>
      <w:r>
        <w:rPr>
          <w:i/>
          <w:iCs/>
          <w:color w:val="231F20"/>
          <w:spacing w:val="-3"/>
        </w:rPr>
        <w:t xml:space="preserve"> </w:t>
      </w:r>
      <w:r>
        <w:rPr>
          <w:i/>
          <w:iCs/>
          <w:color w:val="231F20"/>
          <w:spacing w:val="-1"/>
        </w:rPr>
        <w:t>filings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and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the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nature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of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each</w:t>
      </w:r>
    </w:p>
    <w:p w14:paraId="091BB93F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i/>
          <w:iCs/>
          <w:sz w:val="15"/>
          <w:szCs w:val="15"/>
        </w:rPr>
      </w:pPr>
    </w:p>
    <w:p w14:paraId="079E4FED" w14:textId="77777777" w:rsidR="006D2A16" w:rsidRDefault="006D2A16">
      <w:pPr>
        <w:pStyle w:val="BodyText"/>
        <w:kinsoku w:val="0"/>
        <w:overflowPunct w:val="0"/>
        <w:rPr>
          <w:color w:val="000000"/>
        </w:rPr>
      </w:pPr>
      <w:r>
        <w:rPr>
          <w:color w:val="231F20"/>
        </w:rPr>
        <w:t>Date &amp; result of most recent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FDA inspection.</w:t>
      </w:r>
    </w:p>
    <w:p w14:paraId="5F6CE6C0" w14:textId="77777777" w:rsidR="006D2A16" w:rsidRDefault="006D2A16">
      <w:pPr>
        <w:pStyle w:val="BodyText"/>
        <w:kinsoku w:val="0"/>
        <w:overflowPunct w:val="0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(please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submit</w:t>
      </w:r>
      <w:r>
        <w:rPr>
          <w:i/>
          <w:iCs/>
          <w:color w:val="231F20"/>
        </w:rPr>
        <w:t xml:space="preserve"> a </w:t>
      </w:r>
      <w:r>
        <w:rPr>
          <w:i/>
          <w:iCs/>
          <w:color w:val="231F20"/>
          <w:spacing w:val="-1"/>
        </w:rPr>
        <w:t>copy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of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Form</w:t>
      </w:r>
      <w:r>
        <w:rPr>
          <w:i/>
          <w:iCs/>
          <w:color w:val="231F20"/>
          <w:spacing w:val="-3"/>
        </w:rPr>
        <w:t xml:space="preserve"> </w:t>
      </w:r>
      <w:r>
        <w:rPr>
          <w:i/>
          <w:iCs/>
          <w:color w:val="231F20"/>
          <w:spacing w:val="-1"/>
        </w:rPr>
        <w:t>483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and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your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documented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response)</w:t>
      </w:r>
    </w:p>
    <w:p w14:paraId="6FDD41AB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i/>
          <w:iCs/>
          <w:sz w:val="15"/>
          <w:szCs w:val="15"/>
        </w:rPr>
      </w:pPr>
    </w:p>
    <w:p w14:paraId="162D28DF" w14:textId="7A8119AB" w:rsidR="006D2A16" w:rsidRDefault="006F26BB">
      <w:pPr>
        <w:pStyle w:val="BodyText"/>
        <w:tabs>
          <w:tab w:val="left" w:pos="9032"/>
          <w:tab w:val="left" w:pos="9750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1A3264A4" wp14:editId="180E5FE2">
                <wp:simplePos x="0" y="0"/>
                <wp:positionH relativeFrom="page">
                  <wp:posOffset>6067425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119724166" name="Freeform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722AA" id="Freeform 320" o:spid="_x0000_s1026" style="position:absolute;margin-left:477.75pt;margin-top:1.1pt;width:8.2pt;height:8.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1A4BADB7" wp14:editId="7FF14953">
                <wp:simplePos x="0" y="0"/>
                <wp:positionH relativeFrom="page">
                  <wp:posOffset>6523990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385965302" name="Freeform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B80E" id="Freeform 321" o:spid="_x0000_s1026" style="position:absolute;margin-left:513.7pt;margin-top:1.1pt;width:8.2pt;height:8.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eW8cvfAAAACgEAAA8AAABkcnMvZG93&#10;bnJldi54bWxMjz1PwzAQhnck/oN1SGzUJkSlDXEqVAFDmVpQpW5OfCQR8TnEThv49Vwn2O7VPXo/&#10;8tXkOnHEIbSeNNzOFAikytuWag3vb883CxAhGrKm84QavjHAqri8yE1m/Ym2eNzFWrAJhcxoaGLs&#10;MylD1aAzYeZ7JP59+MGZyHKopR3Mic1dJxOl5tKZljihMT2uG6w+d6PTsNyn9PL1tFmH5Xhwbade&#10;4+an1Pr6anp8ABFxin8wnOtzdSi4U+lHskF0rFVynzKrIUlAnAGV3vGYkq/FHG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5bxy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products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company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practices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subject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investigation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government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agency?</w:t>
      </w:r>
      <w:r w:rsidR="006D2A16">
        <w:rPr>
          <w:color w:val="231F20"/>
          <w:spacing w:val="-2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</w:r>
      <w:r w:rsidR="006D2A16">
        <w:rPr>
          <w:color w:val="231F20"/>
          <w:spacing w:val="-1"/>
        </w:rPr>
        <w:t>No</w:t>
      </w:r>
    </w:p>
    <w:p w14:paraId="5D85AE47" w14:textId="77777777" w:rsidR="006D2A16" w:rsidRDefault="006D2A16">
      <w:pPr>
        <w:pStyle w:val="BodyText"/>
        <w:kinsoku w:val="0"/>
        <w:overflowPunct w:val="0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explain:</w:t>
      </w:r>
    </w:p>
    <w:p w14:paraId="6C7BCDA1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i/>
          <w:iCs/>
          <w:sz w:val="15"/>
          <w:szCs w:val="15"/>
        </w:rPr>
      </w:pPr>
    </w:p>
    <w:p w14:paraId="648C92A5" w14:textId="46C2A2FF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6453F98E" wp14:editId="2C1F45B9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749552740" name="Freeform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242D" id="Freeform 322" o:spid="_x0000_s1026" style="position:absolute;margin-left:483.45pt;margin-top:1.1pt;width:8.2pt;height:8.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0" allowOverlap="1" wp14:anchorId="04999FA5" wp14:editId="47854667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389686936" name="Freeform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9EFF" id="Freeform 323" o:spid="_x0000_s1026" style="position:absolute;margin-left:519.4pt;margin-top:1.1pt;width:8.2pt;height:8.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clinical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trials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placed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on</w:t>
      </w:r>
      <w:r w:rsidR="006D2A16">
        <w:rPr>
          <w:color w:val="231F20"/>
        </w:rPr>
        <w:t xml:space="preserve"> a </w:t>
      </w:r>
      <w:r w:rsidR="006D2A16">
        <w:rPr>
          <w:color w:val="231F20"/>
          <w:spacing w:val="-1"/>
        </w:rPr>
        <w:t>clinical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hold?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7FE2B933" w14:textId="77777777" w:rsidR="006D2A16" w:rsidRDefault="006D2A16">
      <w:pPr>
        <w:pStyle w:val="BodyText"/>
        <w:kinsoku w:val="0"/>
        <w:overflowPunct w:val="0"/>
        <w:ind w:left="788"/>
        <w:rPr>
          <w:color w:val="000000"/>
        </w:rPr>
      </w:pPr>
      <w:r>
        <w:rPr>
          <w:i/>
          <w:iCs/>
          <w:color w:val="231F20"/>
        </w:rPr>
        <w:t>If yes, provide details:</w:t>
      </w:r>
    </w:p>
    <w:p w14:paraId="37E7E3FF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i/>
          <w:iCs/>
          <w:sz w:val="15"/>
          <w:szCs w:val="15"/>
        </w:rPr>
      </w:pPr>
    </w:p>
    <w:p w14:paraId="56227AE3" w14:textId="70860652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0" allowOverlap="1" wp14:anchorId="148E355E" wp14:editId="169F18C5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445294703" name="Freeform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2A817" id="Freeform 324" o:spid="_x0000_s1026" style="position:absolute;margin-left:483.45pt;margin-top:1.1pt;width:8.2pt;height:8.2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0" allowOverlap="1" wp14:anchorId="2EA20202" wp14:editId="0B5988C5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331142079" name="Freeform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B1C8A" id="Freeform 325" o:spid="_x0000_s1026" style="position:absolute;margin-left:519.4pt;margin-top:1.1pt;width:8.2pt;height:8.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6aby/fAAAACgEAAA8AAABkcnMvZG93&#10;bnJldi54bWxMj8FOwzAQRO9I/IO1SNyoTaBVGuJUqAIO5dSCKvXmxEsSEa9D7LSBr2d7gtuMdjT7&#10;Jl9NrhNHHELrScPtTIFAqrxtqdbw/vZ8k4II0ZA1nSfU8I0BVsXlRW4y60+0xeMu1oJLKGRGQxNj&#10;n0kZqgadCTPfI/Htww/ORLZDLe1gTlzuOpkotZDOtMQfGtPjusHqczc6Dcv9Pb18PW3WYTkeXNup&#10;17j5KbW+vpoeH0BEnOJfGM74jA4FM5V+JBtEx17dpcweNSQJiHNAzeesSlbpAm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ppvL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Do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audit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Clinical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Investigator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performance?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03D13AB9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sz w:val="15"/>
          <w:szCs w:val="15"/>
        </w:rPr>
      </w:pPr>
    </w:p>
    <w:p w14:paraId="0CC68009" w14:textId="5BB3EBB8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1833DCAC" wp14:editId="049ED091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521077482" name="Freeform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7AC5A" id="Freeform 326" o:spid="_x0000_s1026" style="position:absolute;margin-left:483.45pt;margin-top:1.1pt;width:8.2pt;height:8.2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0" allowOverlap="1" wp14:anchorId="18A57313" wp14:editId="19C8F453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016305644" name="Freeform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E4AE0" id="Freeform 327" o:spid="_x0000_s1026" style="position:absolute;margin-left:519.4pt;margin-top:1.1pt;width:8.2pt;height:8.2pt;z-index:-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warning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letters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issued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against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last</w:t>
      </w:r>
      <w:r w:rsidR="006D2A16">
        <w:rPr>
          <w:color w:val="231F20"/>
        </w:rPr>
        <w:t xml:space="preserve"> 3 </w:t>
      </w:r>
      <w:r w:rsidR="006D2A16">
        <w:rPr>
          <w:color w:val="231F20"/>
          <w:spacing w:val="-2"/>
        </w:rPr>
        <w:t>years?</w:t>
      </w:r>
      <w:r w:rsidR="006D2A16">
        <w:rPr>
          <w:color w:val="231F20"/>
          <w:spacing w:val="-2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362A8EEB" w14:textId="77777777" w:rsidR="006D2A16" w:rsidRDefault="006D2A16">
      <w:pPr>
        <w:pStyle w:val="BodyText"/>
        <w:kinsoku w:val="0"/>
        <w:overflowPunct w:val="0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explain:</w:t>
      </w:r>
    </w:p>
    <w:p w14:paraId="19B9A950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i/>
          <w:iCs/>
          <w:sz w:val="21"/>
          <w:szCs w:val="21"/>
        </w:rPr>
      </w:pPr>
    </w:p>
    <w:p w14:paraId="02A110AC" w14:textId="77777777" w:rsidR="006D2A16" w:rsidRDefault="006D2A16">
      <w:pPr>
        <w:pStyle w:val="BodyText"/>
        <w:kinsoku w:val="0"/>
        <w:overflowPunct w:val="0"/>
        <w:ind w:left="248"/>
        <w:rPr>
          <w:color w:val="000000"/>
        </w:rPr>
      </w:pPr>
      <w:r>
        <w:rPr>
          <w:b/>
          <w:bCs/>
          <w:color w:val="231F20"/>
        </w:rPr>
        <w:t xml:space="preserve">33.  </w:t>
      </w:r>
      <w:r>
        <w:rPr>
          <w:b/>
          <w:bCs/>
          <w:color w:val="231F20"/>
          <w:spacing w:val="1"/>
        </w:rPr>
        <w:t xml:space="preserve"> </w:t>
      </w:r>
      <w:r>
        <w:rPr>
          <w:b/>
          <w:bCs/>
          <w:color w:val="231F20"/>
          <w:spacing w:val="-1"/>
        </w:rPr>
        <w:t>CONTRACTED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PROFESSIONAL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SERVICES</w:t>
      </w:r>
      <w:r>
        <w:rPr>
          <w:b/>
          <w:bCs/>
          <w:i/>
          <w:iCs/>
          <w:color w:val="231F20"/>
          <w:spacing w:val="-1"/>
        </w:rPr>
        <w:t>.</w:t>
      </w:r>
      <w:r>
        <w:rPr>
          <w:b/>
          <w:bCs/>
          <w:i/>
          <w:iCs/>
          <w:color w:val="231F20"/>
        </w:rPr>
        <w:t xml:space="preserve"> </w:t>
      </w:r>
      <w:r>
        <w:rPr>
          <w:b/>
          <w:bCs/>
          <w:i/>
          <w:iCs/>
          <w:color w:val="231F20"/>
          <w:spacing w:val="1"/>
        </w:rPr>
        <w:t xml:space="preserve"> </w:t>
      </w: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none,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proceed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to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question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39.</w:t>
      </w:r>
    </w:p>
    <w:p w14:paraId="78094935" w14:textId="77777777" w:rsidR="006D2A16" w:rsidRDefault="006D2A16">
      <w:pPr>
        <w:pStyle w:val="BodyText"/>
        <w:kinsoku w:val="0"/>
        <w:overflowPunct w:val="0"/>
        <w:spacing w:before="4"/>
        <w:ind w:left="0"/>
        <w:rPr>
          <w:i/>
          <w:iCs/>
          <w:sz w:val="5"/>
          <w:szCs w:val="5"/>
        </w:rPr>
      </w:pPr>
    </w:p>
    <w:p w14:paraId="174A7556" w14:textId="2CAF95F8" w:rsidR="006D2A16" w:rsidRDefault="006F26BB">
      <w:pPr>
        <w:pStyle w:val="BodyText"/>
        <w:kinsoku w:val="0"/>
        <w:overflowPunct w:val="0"/>
        <w:spacing w:line="200" w:lineRule="atLeast"/>
        <w:ind w:left="586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1E3C6969" wp14:editId="4127BDF7">
                <wp:extent cx="6314440" cy="986790"/>
                <wp:effectExtent l="0" t="635" r="3175" b="3175"/>
                <wp:docPr id="921902201" name="Group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4440" cy="986790"/>
                          <a:chOff x="0" y="0"/>
                          <a:chExt cx="9944" cy="1554"/>
                        </a:xfrm>
                      </wpg:grpSpPr>
                      <wps:wsp>
                        <wps:cNvPr id="1387464781" name="Freeform 329"/>
                        <wps:cNvSpPr>
                          <a:spLocks/>
                        </wps:cNvSpPr>
                        <wps:spPr bwMode="auto">
                          <a:xfrm>
                            <a:off x="28" y="200"/>
                            <a:ext cx="1516" cy="186"/>
                          </a:xfrm>
                          <a:custGeom>
                            <a:avLst/>
                            <a:gdLst>
                              <a:gd name="T0" fmla="*/ 0 w 1516"/>
                              <a:gd name="T1" fmla="*/ 186 h 186"/>
                              <a:gd name="T2" fmla="*/ 1515 w 1516"/>
                              <a:gd name="T3" fmla="*/ 186 h 186"/>
                              <a:gd name="T4" fmla="*/ 1515 w 1516"/>
                              <a:gd name="T5" fmla="*/ 0 h 186"/>
                              <a:gd name="T6" fmla="*/ 0 w 1516"/>
                              <a:gd name="T7" fmla="*/ 0 h 186"/>
                              <a:gd name="T8" fmla="*/ 0 w 1516"/>
                              <a:gd name="T9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6" h="186">
                                <a:moveTo>
                                  <a:pt x="0" y="186"/>
                                </a:moveTo>
                                <a:lnTo>
                                  <a:pt x="1515" y="186"/>
                                </a:lnTo>
                                <a:lnTo>
                                  <a:pt x="15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942382" name="Freeform 330"/>
                        <wps:cNvSpPr>
                          <a:spLocks/>
                        </wps:cNvSpPr>
                        <wps:spPr bwMode="auto">
                          <a:xfrm>
                            <a:off x="28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3 h 184"/>
                              <a:gd name="T2" fmla="*/ 100 w 101"/>
                              <a:gd name="T3" fmla="*/ 183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3"/>
                                </a:move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347138" name="Freeform 331"/>
                        <wps:cNvSpPr>
                          <a:spLocks/>
                        </wps:cNvSpPr>
                        <wps:spPr bwMode="auto">
                          <a:xfrm>
                            <a:off x="144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33641" name="Freeform 332"/>
                        <wps:cNvSpPr>
                          <a:spLocks/>
                        </wps:cNvSpPr>
                        <wps:spPr bwMode="auto">
                          <a:xfrm>
                            <a:off x="129" y="16"/>
                            <a:ext cx="1314" cy="184"/>
                          </a:xfrm>
                          <a:custGeom>
                            <a:avLst/>
                            <a:gdLst>
                              <a:gd name="T0" fmla="*/ 0 w 1314"/>
                              <a:gd name="T1" fmla="*/ 183 h 184"/>
                              <a:gd name="T2" fmla="*/ 1314 w 1314"/>
                              <a:gd name="T3" fmla="*/ 183 h 184"/>
                              <a:gd name="T4" fmla="*/ 1314 w 1314"/>
                              <a:gd name="T5" fmla="*/ 0 h 184"/>
                              <a:gd name="T6" fmla="*/ 0 w 1314"/>
                              <a:gd name="T7" fmla="*/ 0 h 184"/>
                              <a:gd name="T8" fmla="*/ 0 w 131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14" h="184">
                                <a:moveTo>
                                  <a:pt x="0" y="183"/>
                                </a:moveTo>
                                <a:lnTo>
                                  <a:pt x="1314" y="183"/>
                                </a:lnTo>
                                <a:lnTo>
                                  <a:pt x="13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9837102" name="Freeform 333"/>
                        <wps:cNvSpPr>
                          <a:spLocks/>
                        </wps:cNvSpPr>
                        <wps:spPr bwMode="auto">
                          <a:xfrm>
                            <a:off x="1558" y="200"/>
                            <a:ext cx="3676" cy="186"/>
                          </a:xfrm>
                          <a:custGeom>
                            <a:avLst/>
                            <a:gdLst>
                              <a:gd name="T0" fmla="*/ 0 w 3676"/>
                              <a:gd name="T1" fmla="*/ 186 h 186"/>
                              <a:gd name="T2" fmla="*/ 3675 w 3676"/>
                              <a:gd name="T3" fmla="*/ 186 h 186"/>
                              <a:gd name="T4" fmla="*/ 3675 w 3676"/>
                              <a:gd name="T5" fmla="*/ 0 h 186"/>
                              <a:gd name="T6" fmla="*/ 0 w 3676"/>
                              <a:gd name="T7" fmla="*/ 0 h 186"/>
                              <a:gd name="T8" fmla="*/ 0 w 3676"/>
                              <a:gd name="T9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676" h="186">
                                <a:moveTo>
                                  <a:pt x="0" y="186"/>
                                </a:moveTo>
                                <a:lnTo>
                                  <a:pt x="3675" y="186"/>
                                </a:lnTo>
                                <a:lnTo>
                                  <a:pt x="3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632907" name="Freeform 334"/>
                        <wps:cNvSpPr>
                          <a:spLocks/>
                        </wps:cNvSpPr>
                        <wps:spPr bwMode="auto">
                          <a:xfrm>
                            <a:off x="1558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3 h 184"/>
                              <a:gd name="T2" fmla="*/ 100 w 101"/>
                              <a:gd name="T3" fmla="*/ 183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3"/>
                                </a:move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248656" name="Freeform 335"/>
                        <wps:cNvSpPr>
                          <a:spLocks/>
                        </wps:cNvSpPr>
                        <wps:spPr bwMode="auto">
                          <a:xfrm>
                            <a:off x="513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385699" name="Freeform 336"/>
                        <wps:cNvSpPr>
                          <a:spLocks/>
                        </wps:cNvSpPr>
                        <wps:spPr bwMode="auto">
                          <a:xfrm>
                            <a:off x="1659" y="16"/>
                            <a:ext cx="3474" cy="184"/>
                          </a:xfrm>
                          <a:custGeom>
                            <a:avLst/>
                            <a:gdLst>
                              <a:gd name="T0" fmla="*/ 0 w 3474"/>
                              <a:gd name="T1" fmla="*/ 183 h 184"/>
                              <a:gd name="T2" fmla="*/ 3474 w 3474"/>
                              <a:gd name="T3" fmla="*/ 183 h 184"/>
                              <a:gd name="T4" fmla="*/ 3474 w 3474"/>
                              <a:gd name="T5" fmla="*/ 0 h 184"/>
                              <a:gd name="T6" fmla="*/ 0 w 3474"/>
                              <a:gd name="T7" fmla="*/ 0 h 184"/>
                              <a:gd name="T8" fmla="*/ 0 w 347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474" h="184">
                                <a:moveTo>
                                  <a:pt x="0" y="183"/>
                                </a:moveTo>
                                <a:lnTo>
                                  <a:pt x="3474" y="183"/>
                                </a:lnTo>
                                <a:lnTo>
                                  <a:pt x="3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6842891" name="Freeform 337"/>
                        <wps:cNvSpPr>
                          <a:spLocks/>
                        </wps:cNvSpPr>
                        <wps:spPr bwMode="auto">
                          <a:xfrm>
                            <a:off x="5248" y="200"/>
                            <a:ext cx="2866" cy="186"/>
                          </a:xfrm>
                          <a:custGeom>
                            <a:avLst/>
                            <a:gdLst>
                              <a:gd name="T0" fmla="*/ 0 w 2866"/>
                              <a:gd name="T1" fmla="*/ 186 h 186"/>
                              <a:gd name="T2" fmla="*/ 2865 w 2866"/>
                              <a:gd name="T3" fmla="*/ 186 h 186"/>
                              <a:gd name="T4" fmla="*/ 2865 w 2866"/>
                              <a:gd name="T5" fmla="*/ 0 h 186"/>
                              <a:gd name="T6" fmla="*/ 0 w 2866"/>
                              <a:gd name="T7" fmla="*/ 0 h 186"/>
                              <a:gd name="T8" fmla="*/ 0 w 2866"/>
                              <a:gd name="T9" fmla="*/ 18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866" h="186">
                                <a:moveTo>
                                  <a:pt x="0" y="186"/>
                                </a:moveTo>
                                <a:lnTo>
                                  <a:pt x="2865" y="186"/>
                                </a:lnTo>
                                <a:lnTo>
                                  <a:pt x="2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418900" name="Freeform 338"/>
                        <wps:cNvSpPr>
                          <a:spLocks/>
                        </wps:cNvSpPr>
                        <wps:spPr bwMode="auto">
                          <a:xfrm>
                            <a:off x="5248" y="16"/>
                            <a:ext cx="101" cy="184"/>
                          </a:xfrm>
                          <a:custGeom>
                            <a:avLst/>
                            <a:gdLst>
                              <a:gd name="T0" fmla="*/ 0 w 101"/>
                              <a:gd name="T1" fmla="*/ 183 h 184"/>
                              <a:gd name="T2" fmla="*/ 100 w 101"/>
                              <a:gd name="T3" fmla="*/ 183 h 184"/>
                              <a:gd name="T4" fmla="*/ 100 w 101"/>
                              <a:gd name="T5" fmla="*/ 0 h 184"/>
                              <a:gd name="T6" fmla="*/ 0 w 101"/>
                              <a:gd name="T7" fmla="*/ 0 h 184"/>
                              <a:gd name="T8" fmla="*/ 0 w 101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0" y="183"/>
                                </a:move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990383" name="Freeform 339"/>
                        <wps:cNvSpPr>
                          <a:spLocks/>
                        </wps:cNvSpPr>
                        <wps:spPr bwMode="auto">
                          <a:xfrm>
                            <a:off x="8013" y="16"/>
                            <a:ext cx="101" cy="184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184"/>
                              <a:gd name="T2" fmla="*/ 0 w 101"/>
                              <a:gd name="T3" fmla="*/ 0 h 184"/>
                              <a:gd name="T4" fmla="*/ 0 w 101"/>
                              <a:gd name="T5" fmla="*/ 183 h 184"/>
                              <a:gd name="T6" fmla="*/ 100 w 101"/>
                              <a:gd name="T7" fmla="*/ 183 h 184"/>
                              <a:gd name="T8" fmla="*/ 100 w 101"/>
                              <a:gd name="T9" fmla="*/ 0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184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lnTo>
                                  <a:pt x="100" y="183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5272645" name="Freeform 340"/>
                        <wps:cNvSpPr>
                          <a:spLocks/>
                        </wps:cNvSpPr>
                        <wps:spPr bwMode="auto">
                          <a:xfrm>
                            <a:off x="5349" y="16"/>
                            <a:ext cx="2664" cy="184"/>
                          </a:xfrm>
                          <a:custGeom>
                            <a:avLst/>
                            <a:gdLst>
                              <a:gd name="T0" fmla="*/ 0 w 2664"/>
                              <a:gd name="T1" fmla="*/ 183 h 184"/>
                              <a:gd name="T2" fmla="*/ 2664 w 2664"/>
                              <a:gd name="T3" fmla="*/ 183 h 184"/>
                              <a:gd name="T4" fmla="*/ 2664 w 2664"/>
                              <a:gd name="T5" fmla="*/ 0 h 184"/>
                              <a:gd name="T6" fmla="*/ 0 w 2664"/>
                              <a:gd name="T7" fmla="*/ 0 h 184"/>
                              <a:gd name="T8" fmla="*/ 0 w 266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664" h="184">
                                <a:moveTo>
                                  <a:pt x="0" y="183"/>
                                </a:moveTo>
                                <a:lnTo>
                                  <a:pt x="2664" y="183"/>
                                </a:lnTo>
                                <a:lnTo>
                                  <a:pt x="2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776651" name="Freeform 341"/>
                        <wps:cNvSpPr>
                          <a:spLocks/>
                        </wps:cNvSpPr>
                        <wps:spPr bwMode="auto">
                          <a:xfrm>
                            <a:off x="8128" y="385"/>
                            <a:ext cx="1786" cy="20"/>
                          </a:xfrm>
                          <a:custGeom>
                            <a:avLst/>
                            <a:gdLst>
                              <a:gd name="T0" fmla="*/ 0 w 1786"/>
                              <a:gd name="T1" fmla="*/ 0 h 20"/>
                              <a:gd name="T2" fmla="*/ 1785 w 17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786" h="20">
                                <a:moveTo>
                                  <a:pt x="0" y="0"/>
                                </a:moveTo>
                                <a:lnTo>
                                  <a:pt x="1785" y="0"/>
                                </a:lnTo>
                              </a:path>
                            </a:pathLst>
                          </a:custGeom>
                          <a:noFill/>
                          <a:ln w="2539">
                            <a:solidFill>
                              <a:srgbClr val="A0C9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7381135" name="Freeform 342"/>
                        <wps:cNvSpPr>
                          <a:spLocks/>
                        </wps:cNvSpPr>
                        <wps:spPr bwMode="auto">
                          <a:xfrm>
                            <a:off x="8128" y="16"/>
                            <a:ext cx="101" cy="368"/>
                          </a:xfrm>
                          <a:custGeom>
                            <a:avLst/>
                            <a:gdLst>
                              <a:gd name="T0" fmla="*/ 0 w 101"/>
                              <a:gd name="T1" fmla="*/ 367 h 368"/>
                              <a:gd name="T2" fmla="*/ 100 w 101"/>
                              <a:gd name="T3" fmla="*/ 367 h 368"/>
                              <a:gd name="T4" fmla="*/ 100 w 101"/>
                              <a:gd name="T5" fmla="*/ 0 h 368"/>
                              <a:gd name="T6" fmla="*/ 0 w 101"/>
                              <a:gd name="T7" fmla="*/ 0 h 368"/>
                              <a:gd name="T8" fmla="*/ 0 w 101"/>
                              <a:gd name="T9" fmla="*/ 367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368">
                                <a:moveTo>
                                  <a:pt x="0" y="367"/>
                                </a:moveTo>
                                <a:lnTo>
                                  <a:pt x="100" y="367"/>
                                </a:lnTo>
                                <a:lnTo>
                                  <a:pt x="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537805" name="Freeform 343"/>
                        <wps:cNvSpPr>
                          <a:spLocks/>
                        </wps:cNvSpPr>
                        <wps:spPr bwMode="auto">
                          <a:xfrm>
                            <a:off x="9813" y="16"/>
                            <a:ext cx="101" cy="368"/>
                          </a:xfrm>
                          <a:custGeom>
                            <a:avLst/>
                            <a:gdLst>
                              <a:gd name="T0" fmla="*/ 100 w 101"/>
                              <a:gd name="T1" fmla="*/ 0 h 368"/>
                              <a:gd name="T2" fmla="*/ 0 w 101"/>
                              <a:gd name="T3" fmla="*/ 0 h 368"/>
                              <a:gd name="T4" fmla="*/ 0 w 101"/>
                              <a:gd name="T5" fmla="*/ 367 h 368"/>
                              <a:gd name="T6" fmla="*/ 100 w 101"/>
                              <a:gd name="T7" fmla="*/ 367 h 368"/>
                              <a:gd name="T8" fmla="*/ 100 w 101"/>
                              <a:gd name="T9" fmla="*/ 0 h 3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368">
                                <a:moveTo>
                                  <a:pt x="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  <a:lnTo>
                                  <a:pt x="100" y="367"/>
                                </a:lnTo>
                                <a:lnTo>
                                  <a:pt x="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445382" name="Freeform 344"/>
                        <wps:cNvSpPr>
                          <a:spLocks/>
                        </wps:cNvSpPr>
                        <wps:spPr bwMode="auto">
                          <a:xfrm>
                            <a:off x="8229" y="16"/>
                            <a:ext cx="1584" cy="184"/>
                          </a:xfrm>
                          <a:custGeom>
                            <a:avLst/>
                            <a:gdLst>
                              <a:gd name="T0" fmla="*/ 0 w 1584"/>
                              <a:gd name="T1" fmla="*/ 183 h 184"/>
                              <a:gd name="T2" fmla="*/ 1583 w 1584"/>
                              <a:gd name="T3" fmla="*/ 183 h 184"/>
                              <a:gd name="T4" fmla="*/ 1583 w 1584"/>
                              <a:gd name="T5" fmla="*/ 0 h 184"/>
                              <a:gd name="T6" fmla="*/ 0 w 1584"/>
                              <a:gd name="T7" fmla="*/ 0 h 184"/>
                              <a:gd name="T8" fmla="*/ 0 w 158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4" h="184">
                                <a:moveTo>
                                  <a:pt x="0" y="183"/>
                                </a:moveTo>
                                <a:lnTo>
                                  <a:pt x="1583" y="183"/>
                                </a:lnTo>
                                <a:lnTo>
                                  <a:pt x="1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253605" name="Freeform 345"/>
                        <wps:cNvSpPr>
                          <a:spLocks/>
                        </wps:cNvSpPr>
                        <wps:spPr bwMode="auto">
                          <a:xfrm>
                            <a:off x="8229" y="200"/>
                            <a:ext cx="1584" cy="184"/>
                          </a:xfrm>
                          <a:custGeom>
                            <a:avLst/>
                            <a:gdLst>
                              <a:gd name="T0" fmla="*/ 0 w 1584"/>
                              <a:gd name="T1" fmla="*/ 183 h 184"/>
                              <a:gd name="T2" fmla="*/ 1583 w 1584"/>
                              <a:gd name="T3" fmla="*/ 183 h 184"/>
                              <a:gd name="T4" fmla="*/ 1583 w 1584"/>
                              <a:gd name="T5" fmla="*/ 0 h 184"/>
                              <a:gd name="T6" fmla="*/ 0 w 1584"/>
                              <a:gd name="T7" fmla="*/ 0 h 184"/>
                              <a:gd name="T8" fmla="*/ 0 w 1584"/>
                              <a:gd name="T9" fmla="*/ 183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84" h="184">
                                <a:moveTo>
                                  <a:pt x="0" y="183"/>
                                </a:moveTo>
                                <a:lnTo>
                                  <a:pt x="1583" y="183"/>
                                </a:lnTo>
                                <a:lnTo>
                                  <a:pt x="15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0C9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0091910" name="Freeform 346"/>
                        <wps:cNvSpPr>
                          <a:spLocks/>
                        </wps:cNvSpPr>
                        <wps:spPr bwMode="auto">
                          <a:xfrm>
                            <a:off x="14" y="8"/>
                            <a:ext cx="9915" cy="20"/>
                          </a:xfrm>
                          <a:custGeom>
                            <a:avLst/>
                            <a:gdLst>
                              <a:gd name="T0" fmla="*/ 0 w 9915"/>
                              <a:gd name="T1" fmla="*/ 0 h 20"/>
                              <a:gd name="T2" fmla="*/ 9914 w 9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5" h="20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11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6911288" name="Freeform 347"/>
                        <wps:cNvSpPr>
                          <a:spLocks/>
                        </wps:cNvSpPr>
                        <wps:spPr bwMode="auto">
                          <a:xfrm>
                            <a:off x="28" y="15"/>
                            <a:ext cx="9886" cy="20"/>
                          </a:xfrm>
                          <a:custGeom>
                            <a:avLst/>
                            <a:gdLst>
                              <a:gd name="T0" fmla="*/ 0 w 9886"/>
                              <a:gd name="T1" fmla="*/ 0 h 20"/>
                              <a:gd name="T2" fmla="*/ 9885 w 988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886" h="20">
                                <a:moveTo>
                                  <a:pt x="0" y="0"/>
                                </a:moveTo>
                                <a:lnTo>
                                  <a:pt x="9885" y="0"/>
                                </a:lnTo>
                              </a:path>
                            </a:pathLst>
                          </a:custGeom>
                          <a:noFill/>
                          <a:ln w="2032">
                            <a:solidFill>
                              <a:srgbClr val="A0C9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5147914" name="Freeform 348"/>
                        <wps:cNvSpPr>
                          <a:spLocks/>
                        </wps:cNvSpPr>
                        <wps:spPr bwMode="auto">
                          <a:xfrm>
                            <a:off x="21" y="16"/>
                            <a:ext cx="20" cy="15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9"/>
                              <a:gd name="T2" fmla="*/ 0 w 20"/>
                              <a:gd name="T3" fmla="*/ 1528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9">
                                <a:moveTo>
                                  <a:pt x="0" y="0"/>
                                </a:moveTo>
                                <a:lnTo>
                                  <a:pt x="0" y="1528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960361" name="Freeform 349"/>
                        <wps:cNvSpPr>
                          <a:spLocks/>
                        </wps:cNvSpPr>
                        <wps:spPr bwMode="auto">
                          <a:xfrm>
                            <a:off x="1551" y="16"/>
                            <a:ext cx="20" cy="15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9"/>
                              <a:gd name="T2" fmla="*/ 0 w 20"/>
                              <a:gd name="T3" fmla="*/ 1528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9">
                                <a:moveTo>
                                  <a:pt x="0" y="0"/>
                                </a:moveTo>
                                <a:lnTo>
                                  <a:pt x="0" y="15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8729345" name="Freeform 350"/>
                        <wps:cNvSpPr>
                          <a:spLocks/>
                        </wps:cNvSpPr>
                        <wps:spPr bwMode="auto">
                          <a:xfrm>
                            <a:off x="5241" y="16"/>
                            <a:ext cx="20" cy="15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9"/>
                              <a:gd name="T2" fmla="*/ 0 w 20"/>
                              <a:gd name="T3" fmla="*/ 1528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9">
                                <a:moveTo>
                                  <a:pt x="0" y="0"/>
                                </a:moveTo>
                                <a:lnTo>
                                  <a:pt x="0" y="15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102436" name="Freeform 351"/>
                        <wps:cNvSpPr>
                          <a:spLocks/>
                        </wps:cNvSpPr>
                        <wps:spPr bwMode="auto">
                          <a:xfrm>
                            <a:off x="8121" y="16"/>
                            <a:ext cx="20" cy="15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9"/>
                              <a:gd name="T2" fmla="*/ 0 w 20"/>
                              <a:gd name="T3" fmla="*/ 1528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9">
                                <a:moveTo>
                                  <a:pt x="0" y="0"/>
                                </a:moveTo>
                                <a:lnTo>
                                  <a:pt x="0" y="15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527776" name="Freeform 352"/>
                        <wps:cNvSpPr>
                          <a:spLocks/>
                        </wps:cNvSpPr>
                        <wps:spPr bwMode="auto">
                          <a:xfrm>
                            <a:off x="9921" y="16"/>
                            <a:ext cx="20" cy="152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529"/>
                              <a:gd name="T2" fmla="*/ 0 w 20"/>
                              <a:gd name="T3" fmla="*/ 1528 h 15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529">
                                <a:moveTo>
                                  <a:pt x="0" y="0"/>
                                </a:moveTo>
                                <a:lnTo>
                                  <a:pt x="0" y="1528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593337" name="Freeform 353"/>
                        <wps:cNvSpPr>
                          <a:spLocks/>
                        </wps:cNvSpPr>
                        <wps:spPr bwMode="auto">
                          <a:xfrm>
                            <a:off x="14" y="393"/>
                            <a:ext cx="9915" cy="20"/>
                          </a:xfrm>
                          <a:custGeom>
                            <a:avLst/>
                            <a:gdLst>
                              <a:gd name="T0" fmla="*/ 0 w 9915"/>
                              <a:gd name="T1" fmla="*/ 0 h 20"/>
                              <a:gd name="T2" fmla="*/ 9914 w 9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5" h="20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1117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115549" name="Rectangle 354"/>
                        <wps:cNvSpPr>
                          <a:spLocks noChangeArrowheads="1"/>
                        </wps:cNvSpPr>
                        <wps:spPr bwMode="auto">
                          <a:xfrm>
                            <a:off x="0" y="743"/>
                            <a:ext cx="52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BA5BC4" w14:textId="2C16B246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10E31353" wp14:editId="1B6C7D7C">
                                    <wp:extent cx="3362325" cy="38100"/>
                                    <wp:effectExtent l="0" t="0" r="0" b="0"/>
                                    <wp:docPr id="111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23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85F2C8C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3418156" name="Freeform 355"/>
                        <wps:cNvSpPr>
                          <a:spLocks/>
                        </wps:cNvSpPr>
                        <wps:spPr bwMode="auto">
                          <a:xfrm>
                            <a:off x="5226" y="77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9915937" name="Rectangle 356"/>
                        <wps:cNvSpPr>
                          <a:spLocks noChangeArrowheads="1"/>
                        </wps:cNvSpPr>
                        <wps:spPr bwMode="auto">
                          <a:xfrm>
                            <a:off x="5220" y="743"/>
                            <a:ext cx="470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177A24" w14:textId="30A8FFB4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2690A1A" wp14:editId="4FF622FC">
                                    <wp:extent cx="3009900" cy="38100"/>
                                    <wp:effectExtent l="0" t="0" r="0" b="0"/>
                                    <wp:docPr id="11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09900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CB57D83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2888154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0" y="1122"/>
                            <a:ext cx="526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78B2B5" w14:textId="0C95A5EA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2B57511" wp14:editId="056EF40F">
                                    <wp:extent cx="3362325" cy="38100"/>
                                    <wp:effectExtent l="0" t="0" r="0" b="0"/>
                                    <wp:docPr id="115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623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E6C83D2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6796795" name="Freeform 358"/>
                        <wps:cNvSpPr>
                          <a:spLocks/>
                        </wps:cNvSpPr>
                        <wps:spPr bwMode="auto">
                          <a:xfrm>
                            <a:off x="5226" y="1155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0"/>
                              <a:gd name="T2" fmla="*/ 9 w 20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92949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869375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5220" y="1122"/>
                            <a:ext cx="4720" cy="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0D594" w14:textId="40BF6FF8" w:rsidR="006D2A16" w:rsidRDefault="006F26BB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58DD20" wp14:editId="6F30DDF2">
                                    <wp:extent cx="3019425" cy="38100"/>
                                    <wp:effectExtent l="0" t="0" r="0" b="0"/>
                                    <wp:docPr id="117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019425" cy="38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DFE5799" w14:textId="77777777" w:rsidR="006D2A16" w:rsidRDefault="006D2A1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84886596" name="Freeform 360"/>
                        <wps:cNvSpPr>
                          <a:spLocks/>
                        </wps:cNvSpPr>
                        <wps:spPr bwMode="auto">
                          <a:xfrm>
                            <a:off x="14" y="1538"/>
                            <a:ext cx="9915" cy="20"/>
                          </a:xfrm>
                          <a:custGeom>
                            <a:avLst/>
                            <a:gdLst>
                              <a:gd name="T0" fmla="*/ 0 w 9915"/>
                              <a:gd name="T1" fmla="*/ 0 h 20"/>
                              <a:gd name="T2" fmla="*/ 9914 w 991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15" h="20">
                                <a:moveTo>
                                  <a:pt x="0" y="0"/>
                                </a:moveTo>
                                <a:lnTo>
                                  <a:pt x="9914" y="0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1713915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22" y="9"/>
                            <a:ext cx="153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043864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298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Policy</w:t>
                              </w:r>
                              <w:r>
                                <w:rPr>
                                  <w:color w:val="231F20"/>
                                  <w:spacing w:val="-1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6113277" name="Text Box 362"/>
                        <wps:cNvSpPr txBox="1">
                          <a:spLocks noChangeArrowheads="1"/>
                        </wps:cNvSpPr>
                        <wps:spPr bwMode="auto">
                          <a:xfrm>
                            <a:off x="1552" y="9"/>
                            <a:ext cx="369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64D94B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352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Primary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&amp;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Excess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Limits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Prof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Svs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/E&amp;O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8712723" name="Text Box 363"/>
                        <wps:cNvSpPr txBox="1">
                          <a:spLocks noChangeArrowheads="1"/>
                        </wps:cNvSpPr>
                        <wps:spPr bwMode="auto">
                          <a:xfrm>
                            <a:off x="5242" y="9"/>
                            <a:ext cx="288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ABB68F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0" w:right="1"/>
                                <w:jc w:val="center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Carriers.</w:t>
                              </w:r>
                              <w:r>
                                <w:rPr>
                                  <w:color w:val="231F20"/>
                                  <w:spacing w:val="-1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Prof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1506604" name="Text Box 364"/>
                        <wps:cNvSpPr txBox="1">
                          <a:spLocks noChangeArrowheads="1"/>
                        </wps:cNvSpPr>
                        <wps:spPr bwMode="auto">
                          <a:xfrm>
                            <a:off x="8122" y="9"/>
                            <a:ext cx="1800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0A938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before="5"/>
                                <w:ind w:left="574" w:right="228" w:hanging="345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Retro</w:t>
                              </w:r>
                              <w:r>
                                <w:rPr>
                                  <w:color w:val="231F20"/>
                                  <w:spacing w:val="-6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Date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for</w:t>
                              </w:r>
                              <w:r>
                                <w:rPr>
                                  <w:color w:val="231F20"/>
                                  <w:spacing w:val="-5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6"/>
                                  <w:szCs w:val="16"/>
                                </w:rPr>
                                <w:t>Prof</w:t>
                              </w:r>
                              <w:r>
                                <w:rPr>
                                  <w:color w:val="231F20"/>
                                  <w:spacing w:val="23"/>
                                  <w:w w:val="9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Svs</w:t>
                              </w:r>
                              <w:proofErr w:type="spellEnd"/>
                              <w:r>
                                <w:rPr>
                                  <w:color w:val="231F20"/>
                                  <w:sz w:val="16"/>
                                  <w:szCs w:val="16"/>
                                </w:rPr>
                                <w:t>/E&amp;O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3C6969" id="Group 328" o:spid="_x0000_s1227" style="width:497.2pt;height:77.7pt;mso-position-horizontal-relative:char;mso-position-vertical-relative:line" coordsize="9944,1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">
                <v:shape id="Freeform 329" o:spid="_x0000_s1228" style="position:absolute;left:28;top:200;width:1516;height:186;visibility:visible;mso-wrap-style:square;v-text-anchor:top" coordsize="151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" path="m,186r1515,l1515,,,,,186xe" fillcolor="#a0c9eb" stroked="f">
                  <v:path arrowok="t" o:connecttype="custom" o:connectlocs="0,186;1515,186;1515,0;0,0;0,186" o:connectangles="0,0,0,0,0"/>
                </v:shape>
                <v:shape id="Freeform 330" o:spid="_x0000_s1229" style="position:absolute;left:2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" path="m,183r100,l100,,,,,183xe" fillcolor="#a0c9eb" stroked="f">
                  <v:path arrowok="t" o:connecttype="custom" o:connectlocs="0,183;100,183;100,0;0,0;0,183" o:connectangles="0,0,0,0,0"/>
                </v:shape>
                <v:shape id="Freeform 331" o:spid="_x0000_s1230" style="position:absolute;left:144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" path="m100,l,,,183r100,l100,xe" fillcolor="#a0c9eb" stroked="f">
                  <v:path arrowok="t" o:connecttype="custom" o:connectlocs="100,0;0,0;0,183;100,183;100,0" o:connectangles="0,0,0,0,0"/>
                </v:shape>
                <v:shape id="Freeform 332" o:spid="_x0000_s1231" style="position:absolute;left:129;top:16;width:1314;height:184;visibility:visible;mso-wrap-style:square;v-text-anchor:top" coordsize="131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" path="m,183r1314,l1314,,,,,183xe" fillcolor="#a0c9eb" stroked="f">
                  <v:path arrowok="t" o:connecttype="custom" o:connectlocs="0,183;1314,183;1314,0;0,0;0,183" o:connectangles="0,0,0,0,0"/>
                </v:shape>
                <v:shape id="Freeform 333" o:spid="_x0000_s1232" style="position:absolute;left:1558;top:200;width:3676;height:186;visibility:visible;mso-wrap-style:square;v-text-anchor:top" coordsize="367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" path="m,186r3675,l3675,,,,,186xe" fillcolor="#a0c9eb" stroked="f">
                  <v:path arrowok="t" o:connecttype="custom" o:connectlocs="0,186;3675,186;3675,0;0,0;0,186" o:connectangles="0,0,0,0,0"/>
                </v:shape>
                <v:shape id="Freeform 334" o:spid="_x0000_s1233" style="position:absolute;left:155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" path="m,183r100,l100,,,,,183xe" fillcolor="#a0c9eb" stroked="f">
                  <v:path arrowok="t" o:connecttype="custom" o:connectlocs="0,183;100,183;100,0;0,0;0,183" o:connectangles="0,0,0,0,0"/>
                </v:shape>
                <v:shape id="Freeform 335" o:spid="_x0000_s1234" style="position:absolute;left:513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" path="m100,l,,,183r100,l100,xe" fillcolor="#a0c9eb" stroked="f">
                  <v:path arrowok="t" o:connecttype="custom" o:connectlocs="100,0;0,0;0,183;100,183;100,0" o:connectangles="0,0,0,0,0"/>
                </v:shape>
                <v:shape id="Freeform 336" o:spid="_x0000_s1235" style="position:absolute;left:1659;top:16;width:3474;height:184;visibility:visible;mso-wrap-style:square;v-text-anchor:top" coordsize="347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" path="m,183r3474,l3474,,,,,183xe" fillcolor="#a0c9eb" stroked="f">
                  <v:path arrowok="t" o:connecttype="custom" o:connectlocs="0,183;3474,183;3474,0;0,0;0,183" o:connectangles="0,0,0,0,0"/>
                </v:shape>
                <v:shape id="Freeform 337" o:spid="_x0000_s1236" style="position:absolute;left:5248;top:200;width:2866;height:186;visibility:visible;mso-wrap-style:square;v-text-anchor:top" coordsize="2866,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" path="m,186r2865,l2865,,,,,186xe" fillcolor="#a0c9eb" stroked="f">
                  <v:path arrowok="t" o:connecttype="custom" o:connectlocs="0,186;2865,186;2865,0;0,0;0,186" o:connectangles="0,0,0,0,0"/>
                </v:shape>
                <v:shape id="Freeform 338" o:spid="_x0000_s1237" style="position:absolute;left:5248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" path="m,183r100,l100,,,,,183xe" fillcolor="#a0c9eb" stroked="f">
                  <v:path arrowok="t" o:connecttype="custom" o:connectlocs="0,183;100,183;100,0;0,0;0,183" o:connectangles="0,0,0,0,0"/>
                </v:shape>
                <v:shape id="Freeform 339" o:spid="_x0000_s1238" style="position:absolute;left:8013;top:16;width:101;height:184;visibility:visible;mso-wrap-style:square;v-text-anchor:top" coordsize="101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" path="m100,l,,,183r100,l100,xe" fillcolor="#a0c9eb" stroked="f">
                  <v:path arrowok="t" o:connecttype="custom" o:connectlocs="100,0;0,0;0,183;100,183;100,0" o:connectangles="0,0,0,0,0"/>
                </v:shape>
                <v:shape id="Freeform 340" o:spid="_x0000_s1239" style="position:absolute;left:5349;top:16;width:2664;height:184;visibility:visible;mso-wrap-style:square;v-text-anchor:top" coordsize="266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" path="m,183r2664,l2664,,,,,183xe" fillcolor="#a0c9eb" stroked="f">
                  <v:path arrowok="t" o:connecttype="custom" o:connectlocs="0,183;2664,183;2664,0;0,0;0,183" o:connectangles="0,0,0,0,0"/>
                </v:shape>
                <v:shape id="Freeform 341" o:spid="_x0000_s1240" style="position:absolute;left:8128;top:385;width:1786;height:20;visibility:visible;mso-wrap-style:square;v-text-anchor:top" coordsize="17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" path="m,l1785,e" filled="f" strokecolor="#a0c9eb" strokeweight=".07053mm">
                  <v:path arrowok="t" o:connecttype="custom" o:connectlocs="0,0;1785,0" o:connectangles="0,0"/>
                </v:shape>
                <v:shape id="Freeform 342" o:spid="_x0000_s1241" style="position:absolute;left:8128;top:16;width:101;height:368;visibility:visible;mso-wrap-style:square;v-text-anchor:top" coordsize="10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" path="m,367r100,l100,,,,,367xe" fillcolor="#a0c9eb" stroked="f">
                  <v:path arrowok="t" o:connecttype="custom" o:connectlocs="0,367;100,367;100,0;0,0;0,367" o:connectangles="0,0,0,0,0"/>
                </v:shape>
                <v:shape id="Freeform 343" o:spid="_x0000_s1242" style="position:absolute;left:9813;top:16;width:101;height:368;visibility:visible;mso-wrap-style:square;v-text-anchor:top" coordsize="101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" path="m100,l,,,367r100,l100,xe" fillcolor="#a0c9eb" stroked="f">
                  <v:path arrowok="t" o:connecttype="custom" o:connectlocs="100,0;0,0;0,367;100,367;100,0" o:connectangles="0,0,0,0,0"/>
                </v:shape>
                <v:shape id="Freeform 344" o:spid="_x0000_s1243" style="position:absolute;left:8229;top:16;width:1584;height:184;visibility:visible;mso-wrap-style:square;v-text-anchor:top" coordsize="15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" path="m,183r1583,l1583,,,,,183xe" fillcolor="#a0c9eb" stroked="f">
                  <v:path arrowok="t" o:connecttype="custom" o:connectlocs="0,183;1583,183;1583,0;0,0;0,183" o:connectangles="0,0,0,0,0"/>
                </v:shape>
                <v:shape id="Freeform 345" o:spid="_x0000_s1244" style="position:absolute;left:8229;top:200;width:1584;height:184;visibility:visible;mso-wrap-style:square;v-text-anchor:top" coordsize="1584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" path="m,183r1583,l1583,,,,,183xe" fillcolor="#a0c9eb" stroked="f">
                  <v:path arrowok="t" o:connecttype="custom" o:connectlocs="0,183;1583,183;1583,0;0,0;0,183" o:connectangles="0,0,0,0,0"/>
                </v:shape>
                <v:shape id="Freeform 346" o:spid="_x0000_s1245" style="position:absolute;left:14;top:8;width:9915;height:20;visibility:visible;mso-wrap-style:square;v-text-anchor:top" coordsize="99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" path="m,l9914,e" filled="f" strokecolor="#231f20" strokeweight=".31042mm">
                  <v:path arrowok="t" o:connecttype="custom" o:connectlocs="0,0;9914,0" o:connectangles="0,0"/>
                </v:shape>
                <v:shape id="Freeform 347" o:spid="_x0000_s1246" style="position:absolute;left:28;top:15;width:9886;height:20;visibility:visible;mso-wrap-style:square;v-text-anchor:top" coordsize="988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" path="m,l9885,e" filled="f" strokecolor="#a0c9eb" strokeweight=".16pt">
                  <v:path arrowok="t" o:connecttype="custom" o:connectlocs="0,0;9885,0" o:connectangles="0,0"/>
                </v:shape>
                <v:shape id="Freeform 348" o:spid="_x0000_s1247" style="position:absolute;left:21;top:16;width:20;height:1529;visibility:visible;mso-wrap-style:square;v-text-anchor:top" coordsize="2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" path="m,l,1528e" filled="f" strokecolor="#231f20" strokeweight=".28925mm">
                  <v:path arrowok="t" o:connecttype="custom" o:connectlocs="0,0;0,1528" o:connectangles="0,0"/>
                </v:shape>
                <v:shape id="Freeform 349" o:spid="_x0000_s1248" style="position:absolute;left:1551;top:16;width:20;height:1529;visibility:visible;mso-wrap-style:square;v-text-anchor:top" coordsize="2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" path="m,l,1528e" filled="f" strokecolor="#231f20" strokeweight=".82pt">
                  <v:path arrowok="t" o:connecttype="custom" o:connectlocs="0,0;0,1528" o:connectangles="0,0"/>
                </v:shape>
                <v:shape id="Freeform 350" o:spid="_x0000_s1249" style="position:absolute;left:5241;top:16;width:20;height:1529;visibility:visible;mso-wrap-style:square;v-text-anchor:top" coordsize="2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" path="m,l,1528e" filled="f" strokecolor="#231f20" strokeweight=".82pt">
                  <v:path arrowok="t" o:connecttype="custom" o:connectlocs="0,0;0,1528" o:connectangles="0,0"/>
                </v:shape>
                <v:shape id="Freeform 351" o:spid="_x0000_s1250" style="position:absolute;left:8121;top:16;width:20;height:1529;visibility:visible;mso-wrap-style:square;v-text-anchor:top" coordsize="2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" path="m,l,1528e" filled="f" strokecolor="#231f20" strokeweight=".82pt">
                  <v:path arrowok="t" o:connecttype="custom" o:connectlocs="0,0;0,1528" o:connectangles="0,0"/>
                </v:shape>
                <v:shape id="Freeform 352" o:spid="_x0000_s1251" style="position:absolute;left:9921;top:16;width:20;height:1529;visibility:visible;mso-wrap-style:square;v-text-anchor:top" coordsize="20,1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" path="m,l,1528e" filled="f" strokecolor="#231f20" strokeweight=".82pt">
                  <v:path arrowok="t" o:connecttype="custom" o:connectlocs="0,0;0,1528" o:connectangles="0,0"/>
                </v:shape>
                <v:shape id="Freeform 353" o:spid="_x0000_s1252" style="position:absolute;left:14;top:393;width:9915;height:20;visibility:visible;mso-wrap-style:square;v-text-anchor:top" coordsize="99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" path="m,l9914,e" filled="f" strokecolor="#231f20" strokeweight=".88pt">
                  <v:path arrowok="t" o:connecttype="custom" o:connectlocs="0,0;9914,0" o:connectangles="0,0"/>
                </v:shape>
                <v:rect id="Rectangle 354" o:spid="_x0000_s1253" style="position:absolute;top:743;width:52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" filled="f" stroked="f">
                  <v:textbox inset="0,0,0,0">
                    <w:txbxContent>
                      <w:p w14:paraId="00BA5BC4" w14:textId="2C16B246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10E31353" wp14:editId="1B6C7D7C">
                              <wp:extent cx="3362325" cy="38100"/>
                              <wp:effectExtent l="0" t="0" r="0" b="0"/>
                              <wp:docPr id="111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23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85F2C8C" w14:textId="77777777" w:rsidR="006D2A16" w:rsidRDefault="006D2A16"/>
                    </w:txbxContent>
                  </v:textbox>
                </v:rect>
                <v:shape id="Freeform 355" o:spid="_x0000_s1254" style="position:absolute;left:5226;top:77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" path="m,l9,e" filled="f" strokecolor="#929497" strokeweight=".19472mm">
                  <v:path arrowok="t" o:connecttype="custom" o:connectlocs="0,0;9,0" o:connectangles="0,0"/>
                </v:shape>
                <v:rect id="Rectangle 356" o:spid="_x0000_s1255" style="position:absolute;left:5220;top:743;width:470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" filled="f" stroked="f">
                  <v:textbox inset="0,0,0,0">
                    <w:txbxContent>
                      <w:p w14:paraId="21177A24" w14:textId="30A8FFB4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2690A1A" wp14:editId="4FF622FC">
                              <wp:extent cx="3009900" cy="38100"/>
                              <wp:effectExtent l="0" t="0" r="0" b="0"/>
                              <wp:docPr id="113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09900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CB57D83" w14:textId="77777777" w:rsidR="006D2A16" w:rsidRDefault="006D2A16"/>
                    </w:txbxContent>
                  </v:textbox>
                </v:rect>
                <v:rect id="Rectangle 357" o:spid="_x0000_s1256" style="position:absolute;top:1122;width:52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" filled="f" stroked="f">
                  <v:textbox inset="0,0,0,0">
                    <w:txbxContent>
                      <w:p w14:paraId="1178B2B5" w14:textId="0C95A5EA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2B57511" wp14:editId="056EF40F">
                              <wp:extent cx="3362325" cy="38100"/>
                              <wp:effectExtent l="0" t="0" r="0" b="0"/>
                              <wp:docPr id="115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623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E6C83D2" w14:textId="77777777" w:rsidR="006D2A16" w:rsidRDefault="006D2A16"/>
                    </w:txbxContent>
                  </v:textbox>
                </v:rect>
                <v:shape id="Freeform 358" o:spid="_x0000_s1257" style="position:absolute;left:5226;top:1155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" path="m,l9,e" filled="f" strokecolor="#929497" strokeweight=".19472mm">
                  <v:path arrowok="t" o:connecttype="custom" o:connectlocs="0,0;9,0" o:connectangles="0,0"/>
                </v:shape>
                <v:rect id="Rectangle 359" o:spid="_x0000_s1258" style="position:absolute;left:5220;top:1122;width:472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" filled="f" stroked="f">
                  <v:textbox inset="0,0,0,0">
                    <w:txbxContent>
                      <w:p w14:paraId="0FB0D594" w14:textId="40BF6FF8" w:rsidR="006D2A16" w:rsidRDefault="006F26BB">
                        <w:pPr>
                          <w:widowControl/>
                          <w:autoSpaceDE/>
                          <w:autoSpaceDN/>
                          <w:adjustRightInd/>
                          <w:spacing w:line="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58DD20" wp14:editId="6F30DDF2">
                              <wp:extent cx="3019425" cy="38100"/>
                              <wp:effectExtent l="0" t="0" r="0" b="0"/>
                              <wp:docPr id="11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19425" cy="3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DFE5799" w14:textId="77777777" w:rsidR="006D2A16" w:rsidRDefault="006D2A16"/>
                    </w:txbxContent>
                  </v:textbox>
                </v:rect>
                <v:shape id="Freeform 360" o:spid="_x0000_s1259" style="position:absolute;left:14;top:1538;width:9915;height:20;visibility:visible;mso-wrap-style:square;v-text-anchor:top" coordsize="991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" path="m,l9914,e" filled="f" strokecolor="#231f20" strokeweight=".28925mm">
                  <v:path arrowok="t" o:connecttype="custom" o:connectlocs="0,0;9914,0" o:connectangles="0,0"/>
                </v:shape>
                <v:shape id="Text Box 361" o:spid="_x0000_s1260" type="#_x0000_t202" style="position:absolute;left:22;top:9;width:153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" filled="f" stroked="f">
                  <v:textbox inset="0,0,0,0">
                    <w:txbxContent>
                      <w:p w14:paraId="70043864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298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Policy</w:t>
                        </w:r>
                        <w:r>
                          <w:rPr>
                            <w:color w:val="231F20"/>
                            <w:spacing w:val="-11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Period</w:t>
                        </w:r>
                      </w:p>
                    </w:txbxContent>
                  </v:textbox>
                </v:shape>
                <v:shape id="Text Box 362" o:spid="_x0000_s1261" type="#_x0000_t202" style="position:absolute;left:1552;top:9;width:369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" filled="f" stroked="f">
                  <v:textbox inset="0,0,0,0">
                    <w:txbxContent>
                      <w:p w14:paraId="7164D94B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352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Primary</w:t>
                        </w:r>
                        <w:r>
                          <w:rPr>
                            <w:color w:val="231F20"/>
                            <w:spacing w:val="-7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&amp;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Excess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Limits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Prof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Svs/E&amp;O</w:t>
                        </w:r>
                      </w:p>
                    </w:txbxContent>
                  </v:textbox>
                </v:shape>
                <v:shape id="Text Box 363" o:spid="_x0000_s1262" type="#_x0000_t202" style="position:absolute;left:5242;top:9;width:288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" filled="f" stroked="f">
                  <v:textbox inset="0,0,0,0">
                    <w:txbxContent>
                      <w:p w14:paraId="6CABB68F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0" w:right="1"/>
                          <w:jc w:val="center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Carriers.</w:t>
                        </w:r>
                        <w:r>
                          <w:rPr>
                            <w:color w:val="231F20"/>
                            <w:spacing w:val="-10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Prof</w:t>
                        </w:r>
                      </w:p>
                    </w:txbxContent>
                  </v:textbox>
                </v:shape>
                <v:shape id="Text Box 364" o:spid="_x0000_s1263" type="#_x0000_t202" style="position:absolute;left:8122;top:9;width:180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" filled="f" stroked="f">
                  <v:textbox inset="0,0,0,0">
                    <w:txbxContent>
                      <w:p w14:paraId="74D0A938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before="5"/>
                          <w:ind w:left="574" w:right="228" w:hanging="345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Retro</w:t>
                        </w:r>
                        <w:r>
                          <w:rPr>
                            <w:color w:val="231F20"/>
                            <w:spacing w:val="-6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Date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for</w:t>
                        </w:r>
                        <w:r>
                          <w:rPr>
                            <w:color w:val="231F20"/>
                            <w:spacing w:val="-5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sz w:val="16"/>
                            <w:szCs w:val="16"/>
                          </w:rPr>
                          <w:t>Prof</w:t>
                        </w:r>
                        <w:r>
                          <w:rPr>
                            <w:color w:val="231F20"/>
                            <w:spacing w:val="23"/>
                            <w:w w:val="9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6"/>
                            <w:szCs w:val="16"/>
                          </w:rPr>
                          <w:t>Svs/E&amp;O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E843132" w14:textId="77777777" w:rsidR="006D2A16" w:rsidRDefault="006D2A16">
      <w:pPr>
        <w:pStyle w:val="BodyText"/>
        <w:kinsoku w:val="0"/>
        <w:overflowPunct w:val="0"/>
        <w:spacing w:line="200" w:lineRule="atLeast"/>
        <w:ind w:left="586"/>
        <w:rPr>
          <w:sz w:val="20"/>
          <w:szCs w:val="20"/>
        </w:rPr>
        <w:sectPr w:rsidR="006D2A16">
          <w:pgSz w:w="12240" w:h="15840"/>
          <w:pgMar w:top="1580" w:right="840" w:bottom="920" w:left="760" w:header="720" w:footer="737" w:gutter="0"/>
          <w:cols w:space="720"/>
          <w:noEndnote/>
        </w:sectPr>
      </w:pPr>
    </w:p>
    <w:p w14:paraId="5060138B" w14:textId="77777777" w:rsidR="006D2A16" w:rsidRDefault="006D2A16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14:paraId="10DAA72C" w14:textId="77777777" w:rsidR="006D2A16" w:rsidRDefault="006D2A16">
      <w:pPr>
        <w:pStyle w:val="BodyText"/>
        <w:kinsoku w:val="0"/>
        <w:overflowPunct w:val="0"/>
        <w:ind w:left="0"/>
        <w:rPr>
          <w:i/>
          <w:iCs/>
          <w:sz w:val="20"/>
          <w:szCs w:val="20"/>
        </w:rPr>
      </w:pPr>
    </w:p>
    <w:p w14:paraId="2F4BF723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i/>
          <w:iCs/>
          <w:sz w:val="20"/>
          <w:szCs w:val="20"/>
        </w:rPr>
      </w:pPr>
    </w:p>
    <w:p w14:paraId="1054BD61" w14:textId="77777777" w:rsidR="006D2A16" w:rsidRDefault="006D2A16">
      <w:pPr>
        <w:pStyle w:val="BodyText"/>
        <w:numPr>
          <w:ilvl w:val="0"/>
          <w:numId w:val="2"/>
        </w:numPr>
        <w:tabs>
          <w:tab w:val="left" w:pos="60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describe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detail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professional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performed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Applicant.</w:t>
      </w:r>
    </w:p>
    <w:p w14:paraId="1DF1E68A" w14:textId="77777777" w:rsidR="006D2A16" w:rsidRDefault="006D2A1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64260DBA" w14:textId="77777777" w:rsidR="006D2A16" w:rsidRDefault="006D2A1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2E9915B" w14:textId="77777777" w:rsidR="006D2A16" w:rsidRDefault="006D2A1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757A2267" w14:textId="77777777" w:rsidR="006D2A16" w:rsidRDefault="006D2A16">
      <w:pPr>
        <w:pStyle w:val="BodyText"/>
        <w:kinsoku w:val="0"/>
        <w:overflowPunct w:val="0"/>
        <w:spacing w:before="8"/>
        <w:ind w:left="0"/>
      </w:pPr>
    </w:p>
    <w:p w14:paraId="6986BB28" w14:textId="77777777" w:rsidR="006D2A16" w:rsidRDefault="006D2A16">
      <w:pPr>
        <w:pStyle w:val="BodyText"/>
        <w:numPr>
          <w:ilvl w:val="0"/>
          <w:numId w:val="2"/>
        </w:numPr>
        <w:tabs>
          <w:tab w:val="left" w:pos="608"/>
        </w:tabs>
        <w:kinsoku w:val="0"/>
        <w:overflowPunct w:val="0"/>
        <w:ind w:left="607" w:hanging="359"/>
        <w:rPr>
          <w:color w:val="000000"/>
        </w:rPr>
      </w:pPr>
      <w:r>
        <w:rPr>
          <w:color w:val="231F20"/>
          <w:spacing w:val="-1"/>
        </w:rPr>
        <w:t>Indicate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approximate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percentage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derived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each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professional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services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listed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question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above</w:t>
      </w:r>
    </w:p>
    <w:p w14:paraId="70C6E38A" w14:textId="77777777" w:rsidR="006D2A16" w:rsidRDefault="006D2A16">
      <w:pPr>
        <w:pStyle w:val="Heading1"/>
        <w:kinsoku w:val="0"/>
        <w:overflowPunct w:val="0"/>
        <w:spacing w:before="45"/>
        <w:ind w:left="0" w:right="777"/>
        <w:jc w:val="right"/>
        <w:rPr>
          <w:b w:val="0"/>
          <w:bCs w:val="0"/>
          <w:color w:val="000000"/>
        </w:rPr>
      </w:pPr>
      <w:r>
        <w:rPr>
          <w:color w:val="231F20"/>
          <w:w w:val="95"/>
        </w:rPr>
        <w:t>%</w:t>
      </w:r>
    </w:p>
    <w:p w14:paraId="1914288F" w14:textId="77777777" w:rsidR="006D2A16" w:rsidRDefault="006D2A16">
      <w:pPr>
        <w:pStyle w:val="BodyText"/>
        <w:kinsoku w:val="0"/>
        <w:overflowPunct w:val="0"/>
        <w:spacing w:before="86"/>
        <w:ind w:left="0" w:right="777"/>
        <w:jc w:val="right"/>
        <w:rPr>
          <w:color w:val="000000"/>
        </w:rPr>
      </w:pPr>
      <w:r>
        <w:rPr>
          <w:b/>
          <w:bCs/>
          <w:color w:val="231F20"/>
          <w:w w:val="95"/>
        </w:rPr>
        <w:t>%</w:t>
      </w:r>
    </w:p>
    <w:p w14:paraId="3564C081" w14:textId="77777777" w:rsidR="006D2A16" w:rsidRDefault="006D2A16">
      <w:pPr>
        <w:pStyle w:val="BodyText"/>
        <w:kinsoku w:val="0"/>
        <w:overflowPunct w:val="0"/>
        <w:spacing w:before="86"/>
        <w:ind w:left="0" w:right="777"/>
        <w:jc w:val="right"/>
        <w:rPr>
          <w:color w:val="000000"/>
        </w:rPr>
      </w:pPr>
      <w:r>
        <w:rPr>
          <w:b/>
          <w:bCs/>
          <w:color w:val="231F20"/>
          <w:w w:val="95"/>
        </w:rPr>
        <w:t>%</w:t>
      </w:r>
    </w:p>
    <w:p w14:paraId="7539E46F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b/>
          <w:bCs/>
          <w:sz w:val="28"/>
          <w:szCs w:val="28"/>
        </w:rPr>
      </w:pPr>
    </w:p>
    <w:p w14:paraId="48FD72C8" w14:textId="3370D919" w:rsidR="006D2A16" w:rsidRDefault="006F26BB">
      <w:pPr>
        <w:pStyle w:val="BodyText"/>
        <w:kinsoku w:val="0"/>
        <w:overflowPunct w:val="0"/>
        <w:spacing w:before="77"/>
        <w:ind w:right="43" w:hanging="36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1" locked="0" layoutInCell="0" allowOverlap="1" wp14:anchorId="5BFD3CE3" wp14:editId="304DCAFB">
                <wp:simplePos x="0" y="0"/>
                <wp:positionH relativeFrom="page">
                  <wp:posOffset>6139815</wp:posOffset>
                </wp:positionH>
                <wp:positionV relativeFrom="paragraph">
                  <wp:posOffset>478790</wp:posOffset>
                </wp:positionV>
                <wp:extent cx="104140" cy="104140"/>
                <wp:effectExtent l="0" t="0" r="0" b="0"/>
                <wp:wrapNone/>
                <wp:docPr id="1582745512" name="Freeform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BF93D" id="Freeform 365" o:spid="_x0000_s1026" style="position:absolute;margin-left:483.45pt;margin-top:37.7pt;width:8.2pt;height:8.2pt;z-index:-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NSbr3DfAAAACQEAAA8AAABkcnMvZG93&#10;bnJldi54bWxMj8FOwzAMhu9IvENkJG4sHRulLU0nNAGHcWIgJG5pY9qKxClNuhWeHnOCmy3/+vz9&#10;5WZ2VhxwDL0nBctFAgKp8aanVsHL8/1FBiJETUZbT6jgCwNsqtOTUhfGH+kJD/vYCoZQKLSCLsah&#10;kDI0HTodFn5A4tu7H52OvI6tNKM+MtxZeZkkqXS6J/7Q6QG3HTYf+8kpyF/X9PB5t9uGfHpzvU0e&#10;4+67Vur8bL69ARFxjn9h+NVndajYqfYTmSAsM9I056iC66s1CA7k2WoFouZhmYGsSvm/QfUD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1JuvcN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1" locked="0" layoutInCell="0" allowOverlap="1" wp14:anchorId="1D15C01C" wp14:editId="7D6D88A3">
                <wp:simplePos x="0" y="0"/>
                <wp:positionH relativeFrom="page">
                  <wp:posOffset>6596380</wp:posOffset>
                </wp:positionH>
                <wp:positionV relativeFrom="paragraph">
                  <wp:posOffset>478790</wp:posOffset>
                </wp:positionV>
                <wp:extent cx="104140" cy="104140"/>
                <wp:effectExtent l="0" t="0" r="0" b="0"/>
                <wp:wrapNone/>
                <wp:docPr id="661547598" name="Freeform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1FE2" id="Freeform 366" o:spid="_x0000_s1026" style="position:absolute;margin-left:519.4pt;margin-top:37.7pt;width:8.2pt;height:8.2pt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FVXQqLgAAAACwEAAA8AAABkcnMvZG93&#10;bnJldi54bWxMj8FOwzAQRO9I/IO1SNyo3dJAGuJUqAIO7YmCkLg58ZJExOsQO23g69me4Dja0Zu3&#10;+XpynTjgEFpPGuYzBQKp8ralWsPry+NVCiJEQ9Z0nlDDNwZYF+dnucmsP9IzHvaxFgyhkBkNTYx9&#10;JmWoGnQmzHyPxLcPPzgTOQ61tIM5Mtx1cqHUjXSmJV5oTI+bBqvP/eg0rN6W9PT1sN2E1fju2k7t&#10;4van1PryYrq/AxFxin9lOOmzOhTsVPqRbBAdZ3WdsnvUcJssQZwaKkkWIErmz1OQRS7//1D8Ag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FVXQqL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 wp14:anchorId="6677BE5F" wp14:editId="55924B24">
                <wp:simplePos x="0" y="0"/>
                <wp:positionH relativeFrom="page">
                  <wp:posOffset>6139815</wp:posOffset>
                </wp:positionH>
                <wp:positionV relativeFrom="paragraph">
                  <wp:posOffset>687070</wp:posOffset>
                </wp:positionV>
                <wp:extent cx="104140" cy="104140"/>
                <wp:effectExtent l="0" t="0" r="0" b="0"/>
                <wp:wrapNone/>
                <wp:docPr id="545476898" name="Freeform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B19D3" id="Freeform 367" o:spid="_x0000_s1026" style="position:absolute;margin-left:483.45pt;margin-top:54.1pt;width:8.2pt;height:8.2pt;z-index:-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qTfvvfAAAACwEAAA8AAABkcnMvZG93&#10;bnJldi54bWxMj8FOwzAMhu9IvENkJG4soZuqtjSd0AQcxomBkLiljWkrGqc06VZ4eswJjvb/6/Pn&#10;cru4QRxxCr0nDdcrBQKp8banVsPL8/1VBiJEQ9YMnlDDFwbYVudnpSmsP9ETHg+xFQyhUBgNXYxj&#10;IWVoOnQmrPyIxNm7n5yJPE6ttJM5MdwNMlEqlc70xBc6M+Kuw+bjMDsN+euGHj7v9ruQz2+uH9Rj&#10;3H/XWl9eLLc3ICIu8a8Mv/qsDhU71X4mG8TAjDTNucqByhIQ3Miz9RpEzZtkk4KsSvn/h+oH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SpN++98AAAAL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0" allowOverlap="1" wp14:anchorId="1ACF384D" wp14:editId="687D023F">
                <wp:simplePos x="0" y="0"/>
                <wp:positionH relativeFrom="page">
                  <wp:posOffset>6596380</wp:posOffset>
                </wp:positionH>
                <wp:positionV relativeFrom="paragraph">
                  <wp:posOffset>687070</wp:posOffset>
                </wp:positionV>
                <wp:extent cx="104140" cy="104140"/>
                <wp:effectExtent l="0" t="0" r="0" b="0"/>
                <wp:wrapNone/>
                <wp:docPr id="1960012083" name="Freeform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48E33" id="Freeform 368" o:spid="_x0000_s1026" style="position:absolute;margin-left:519.4pt;margin-top:54.1pt;width:8.2pt;height:8.2pt;z-index:-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6juazgAAAADQEAAA8AAABkcnMvZG93&#10;bnJldi54bWxMj8FOwzAQRO9I/IO1SNyoTWirNMSpUAUcyomCkLg58ZJExOsQO23g69mc4DajHc2+&#10;ybeT68QRh9B60nC9UCCQKm9bqjW8vjxcpSBCNGRN5wk1fGOAbXF+lpvM+hM94/EQa8ElFDKjoYmx&#10;z6QMVYPOhIXvkfj24QdnItuhlnYwJy53nUyUWktnWuIPjelx12D1eRidhs3bkh6/7ve7sBnfXdup&#10;p7j/KbW+vJjubkFEnOJfGGZ8RoeCmUo/kg2iY69uUmaPs0oTEHNErVasSlbJcg2yyOX/FcUv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A6juazgAAAADQ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1" locked="0" layoutInCell="0" allowOverlap="1" wp14:anchorId="1AAFAA22" wp14:editId="685B01C0">
                <wp:simplePos x="0" y="0"/>
                <wp:positionH relativeFrom="page">
                  <wp:posOffset>6139815</wp:posOffset>
                </wp:positionH>
                <wp:positionV relativeFrom="paragraph">
                  <wp:posOffset>894715</wp:posOffset>
                </wp:positionV>
                <wp:extent cx="104140" cy="104140"/>
                <wp:effectExtent l="0" t="0" r="0" b="0"/>
                <wp:wrapNone/>
                <wp:docPr id="221653051" name="Freeform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6651D2" id="Freeform 369" o:spid="_x0000_s1026" style="position:absolute;margin-left:483.45pt;margin-top:70.45pt;width:8.2pt;height:8.2pt;z-index:-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+VSdPgAAAACwEAAA8AAABkcnMvZG93&#10;bnJldi54bWxMj0FPwzAMhe9I/IfISNxYAh1lLU0nNAGH7cRASNzSxrQVjVOadCv8eswJbrbf0/P3&#10;ivXsenHAMXSeNFwuFAik2tuOGg0vzw8XKxAhGrKm94QavjDAujw9KUxu/ZGe8LCPjeAQCrnR0MY4&#10;5FKGukVnwsIPSKy9+9GZyOvYSDuaI4e7Xl4plUpnOuIPrRlw02L9sZ+chux1SY+f99tNyKY31/Vq&#10;F7ffldbnZ/PdLYiIc/wzwy8+o0PJTJWfyAbRc0aaZmxlYal4YEe2ShIQFV+ubxKQZSH/dyh/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A+VSdP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 wp14:anchorId="601E8AC1" wp14:editId="57C30489">
                <wp:simplePos x="0" y="0"/>
                <wp:positionH relativeFrom="page">
                  <wp:posOffset>6596380</wp:posOffset>
                </wp:positionH>
                <wp:positionV relativeFrom="paragraph">
                  <wp:posOffset>894715</wp:posOffset>
                </wp:positionV>
                <wp:extent cx="104140" cy="104140"/>
                <wp:effectExtent l="0" t="0" r="0" b="0"/>
                <wp:wrapNone/>
                <wp:docPr id="370452046" name="Freeform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98552" id="Freeform 370" o:spid="_x0000_s1026" style="position:absolute;margin-left:519.4pt;margin-top:70.45pt;width:8.2pt;height:8.2pt;z-index:-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MLrmfhAAAADQEAAA8AAABkcnMvZG93&#10;bnJldi54bWxMj8FOwzAQRO9I/IO1SNyoTdtAE+JUqAIO7YmCkLg58ZJExOsQO23g69me4DajHc2+&#10;ydeT68QBh9B60nA9UyCQKm9bqjW8vjxerUCEaMiazhNq+MYA6+L8LDeZ9Ud6xsM+1oJLKGRGQxNj&#10;n0kZqgadCTPfI/Htww/ORLZDLe1gjlzuOjlX6kY60xJ/aEyPmwarz/3oNKRvS3r6ethuQjq+u7ZT&#10;u7j9KbW+vJju70BEnOJfGE74jA4FM5V+JBtEx14tVsweWS1VCuIUUUkyB1GySm4XIItc/l9R/AI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CDC65n4QAAAA0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1" locked="0" layoutInCell="0" allowOverlap="1" wp14:anchorId="0EBDF4FE" wp14:editId="1ECE5322">
                <wp:simplePos x="0" y="0"/>
                <wp:positionH relativeFrom="page">
                  <wp:posOffset>6139815</wp:posOffset>
                </wp:positionH>
                <wp:positionV relativeFrom="paragraph">
                  <wp:posOffset>1102995</wp:posOffset>
                </wp:positionV>
                <wp:extent cx="104140" cy="104140"/>
                <wp:effectExtent l="0" t="0" r="0" b="0"/>
                <wp:wrapNone/>
                <wp:docPr id="1726939279" name="Freeform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207880" id="Freeform 371" o:spid="_x0000_s1026" style="position:absolute;margin-left:483.45pt;margin-top:86.85pt;width:8.2pt;height:8.2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L3pYfgAAAACwEAAA8AAABkcnMvZG93&#10;bnJldi54bWxMj8FOwzAMhu9IvENkJG4sGUXdUppOaAIO47SBkLilTWgrEqc06VZ4eswJjvb/6/Pn&#10;cjN7x452jH1ABcuFAGaxCabHVsHL88PVGlhMGo12Aa2CLxthU52flbow4YR7ezyklhEEY6EVdCkN&#10;Beex6azXcREGi5S9h9HrROPYcjPqE8G949dC5NzrHulCpwe77WzzcZi8Avl6g4+f97ttlNOb7514&#10;SrvvWqnLi/nuFliyc/orw68+qUNFTnWY0ETmiJHnkqoUrLIVMGrIdZYBq2kjxRJ4VfL/P1Q/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IL3pYf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1" locked="0" layoutInCell="0" allowOverlap="1" wp14:anchorId="286C76D0" wp14:editId="0DF23150">
                <wp:simplePos x="0" y="0"/>
                <wp:positionH relativeFrom="page">
                  <wp:posOffset>6596380</wp:posOffset>
                </wp:positionH>
                <wp:positionV relativeFrom="paragraph">
                  <wp:posOffset>1102995</wp:posOffset>
                </wp:positionV>
                <wp:extent cx="104140" cy="104140"/>
                <wp:effectExtent l="0" t="0" r="0" b="0"/>
                <wp:wrapNone/>
                <wp:docPr id="895609363" name="Freeform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A4A89" id="Freeform 372" o:spid="_x0000_s1026" style="position:absolute;margin-left:519.4pt;margin-top:86.85pt;width:8.2pt;height:8.2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fwwxDhAAAADQEAAA8AAABkcnMvZG93&#10;bnJldi54bWxMj8FOwzAQRO9I/IO1SNyo3ZbSJsSpUAUcyomCKvXmJEsSYa9D7LSBr2d7gtuMdjT7&#10;JluPzooj9qH1pGE6USCQSl+1VGt4f3u6WYEI0VBlrCfU8I0B1vnlRWbSyp/oFY+7WAsuoZAaDU2M&#10;XSplKBt0Jkx8h8S3D987E9n2tax6c+JyZ+VMqTvpTEv8oTEdbhosP3eD05Dsb+n563G7CclwcK1V&#10;L3H7U2h9fTU+3IOIOMa/MJzxGR1yZir8QFUQlr2ar5g9slrOlyDOEbVYzEAUrBI1BZln8v+K/Bc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AH8MMQ4QAAAA0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0" allowOverlap="1" wp14:anchorId="6416C86D" wp14:editId="2998CFE7">
                <wp:simplePos x="0" y="0"/>
                <wp:positionH relativeFrom="page">
                  <wp:posOffset>6139815</wp:posOffset>
                </wp:positionH>
                <wp:positionV relativeFrom="paragraph">
                  <wp:posOffset>1311275</wp:posOffset>
                </wp:positionV>
                <wp:extent cx="104140" cy="104140"/>
                <wp:effectExtent l="0" t="0" r="0" b="0"/>
                <wp:wrapNone/>
                <wp:docPr id="1367063675" name="Freeform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E92BAC" id="Freeform 373" o:spid="_x0000_s1026" style="position:absolute;margin-left:483.45pt;margin-top:103.25pt;width:8.2pt;height:8.2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4WhTfgAAAACwEAAA8AAABkcnMvZG93&#10;bnJldi54bWxMj8FOwzAMhu9IvENkJG4soYNq6ZpOaAIO48RASLulTWgrEqc06VZ4eswJjrZ/ff7+&#10;cjN7x452jH1ABdcLAcxiE0yPrYLXl4erFbCYNBrtAloFXzbCpjo/K3Vhwgmf7XGfWkYQjIVW0KU0&#10;FJzHprNex0UYLNLtPYxeJxrHlptRnwjuHc+EyLnXPdKHTg9229nmYz95BfLtBh8/73fbKKeD7514&#10;SrvvWqnLi/luDSzZOf2F4Vef1KEipzpMaCJzxMhzSVEFmchvgVFCrpZLYDVtskwCr0r+v0P1Aw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B4WhTf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0" allowOverlap="1" wp14:anchorId="5913E6A5" wp14:editId="352B2DBF">
                <wp:simplePos x="0" y="0"/>
                <wp:positionH relativeFrom="page">
                  <wp:posOffset>6596380</wp:posOffset>
                </wp:positionH>
                <wp:positionV relativeFrom="paragraph">
                  <wp:posOffset>1311275</wp:posOffset>
                </wp:positionV>
                <wp:extent cx="104140" cy="104140"/>
                <wp:effectExtent l="0" t="0" r="0" b="0"/>
                <wp:wrapNone/>
                <wp:docPr id="1009352661" name="Freeform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7CC6B" id="Freeform 374" o:spid="_x0000_s1026" style="position:absolute;margin-left:519.4pt;margin-top:103.25pt;width:8.2pt;height:8.2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Ocn8MLhAAAADQEAAA8AAABkcnMvZG93&#10;bnJldi54bWxMj8FOwzAQRO9I/IO1SNyojSFVE+JUqAIO5dSCkLg58ZJE2OsQO23g63FPcJyd0czb&#10;cj07yw44ht6TguuFAIbUeNNTq+D15fFqBSxETUZbT6jgGwOsq/OzUhfGH2mHh31sWSqhUGgFXYxD&#10;wXloOnQ6LPyAlLwPPzodkxxbbkZ9TOXOcinEkjvdU1ro9ICbDpvP/eQU5G+39PT1sN2EfHp3vRXP&#10;cftTK3V5Md/fAYs4x78wnPATOlSJqfYTmcBs0uJmldijAimWGbBTRGSZBFank5Q58Krk/7+ofgE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DnJ/DC4QAAAA0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b/>
          <w:bCs/>
          <w:color w:val="231F20"/>
        </w:rPr>
        <w:t>36.</w:t>
      </w:r>
      <w:r w:rsidR="006D2A16">
        <w:rPr>
          <w:b/>
          <w:bCs/>
          <w:color w:val="231F20"/>
          <w:spacing w:val="50"/>
        </w:rPr>
        <w:t xml:space="preserve"> </w:t>
      </w:r>
      <w:r w:rsidR="006D2A16">
        <w:rPr>
          <w:b/>
          <w:bCs/>
          <w:color w:val="231F20"/>
          <w:spacing w:val="-1"/>
        </w:rPr>
        <w:t>CONTRACT</w:t>
      </w:r>
      <w:r w:rsidR="006D2A16">
        <w:rPr>
          <w:b/>
          <w:bCs/>
          <w:color w:val="231F20"/>
        </w:rPr>
        <w:t xml:space="preserve"> </w:t>
      </w:r>
      <w:r w:rsidR="006D2A16">
        <w:rPr>
          <w:b/>
          <w:bCs/>
          <w:color w:val="231F20"/>
          <w:spacing w:val="-2"/>
        </w:rPr>
        <w:t>ANALYSIS:</w:t>
      </w:r>
      <w:r w:rsidR="006D2A16">
        <w:rPr>
          <w:b/>
          <w:bCs/>
          <w:color w:val="231F20"/>
          <w:spacing w:val="48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confirm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that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the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2"/>
        </w:rPr>
        <w:t>applicant’s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service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agreements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contain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the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following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provisions.</w:t>
      </w:r>
      <w:r w:rsidR="006D2A16">
        <w:rPr>
          <w:i/>
          <w:iCs/>
          <w:color w:val="231F20"/>
        </w:rPr>
        <w:t xml:space="preserve">  </w: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they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do</w:t>
      </w:r>
      <w:r w:rsidR="006D2A16">
        <w:rPr>
          <w:i/>
          <w:iCs/>
          <w:color w:val="231F20"/>
          <w:spacing w:val="60"/>
        </w:rPr>
        <w:t xml:space="preserve"> </w:t>
      </w:r>
      <w:r w:rsidR="006D2A16">
        <w:rPr>
          <w:i/>
          <w:iCs/>
          <w:color w:val="231F20"/>
          <w:spacing w:val="-1"/>
        </w:rPr>
        <w:t>not,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explain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why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not.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provide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contract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template for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contract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with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sponsor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and</w:t>
      </w:r>
      <w:r w:rsidR="006D2A16">
        <w:rPr>
          <w:i/>
          <w:iCs/>
          <w:color w:val="231F20"/>
          <w:spacing w:val="-2"/>
        </w:rPr>
        <w:t xml:space="preserve"> </w:t>
      </w:r>
      <w:r w:rsidR="006D2A16">
        <w:rPr>
          <w:i/>
          <w:iCs/>
          <w:color w:val="231F20"/>
          <w:spacing w:val="-1"/>
        </w:rPr>
        <w:t>contract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with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investigator</w:t>
      </w:r>
    </w:p>
    <w:p w14:paraId="3E293142" w14:textId="77777777" w:rsidR="006D2A16" w:rsidRDefault="006D2A16">
      <w:pPr>
        <w:pStyle w:val="BodyText"/>
        <w:kinsoku w:val="0"/>
        <w:overflowPunct w:val="0"/>
        <w:spacing w:before="1"/>
        <w:ind w:left="0"/>
        <w:rPr>
          <w:i/>
          <w:iCs/>
          <w:sz w:val="14"/>
          <w:szCs w:val="1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8"/>
        <w:gridCol w:w="1338"/>
        <w:gridCol w:w="591"/>
      </w:tblGrid>
      <w:tr w:rsidR="006D2A16" w14:paraId="4C779A08" w14:textId="77777777">
        <w:trPr>
          <w:trHeight w:hRule="exact" w:val="354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4D537935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attorney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contracts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agreements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including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changes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prior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use?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165DC3FE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634A3AB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73BD529E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235D069D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duties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responsibilities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each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party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2D3897B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84E025C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331BF100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41177760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Arbitration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Clause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3C4B8101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37A0E91E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04967C46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51F96351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Choice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Law</w:t>
            </w:r>
            <w:r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Jurisdiction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763FDDB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20E95D3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4D69C1D6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1C2A3AE3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Force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Majeure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(extends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events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outside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applicant’s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control)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1B21DC71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D12984D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1C0A9F96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6D3E1AB6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Guarantees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0293AE82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69A6466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08CED27A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5E98F1B7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Hold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Harmless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Agreements/Indemnification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2C7DEA79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7598FA7F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780DE6D9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016D3B03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Limitation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Consequential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Damages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67D8767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C065CB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7FC04DAB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485E0553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Limitation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Liabilities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9FF099B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282071F3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1ED2E738" w14:textId="77777777">
        <w:trPr>
          <w:trHeight w:hRule="exact" w:val="328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0F708386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Warranty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Disclaimers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A725C75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4051D7DC" w14:textId="77777777" w:rsidR="006D2A16" w:rsidRDefault="006D2A16">
            <w:pPr>
              <w:pStyle w:val="TableParagraph"/>
              <w:kinsoku w:val="0"/>
              <w:overflowPunct w:val="0"/>
              <w:spacing w:before="51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  <w:tr w:rsidR="006D2A16" w14:paraId="7F2BCD96" w14:textId="77777777">
        <w:trPr>
          <w:trHeight w:hRule="exact" w:val="241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14:paraId="1BFD1016" w14:textId="77777777" w:rsidR="006D2A16" w:rsidRDefault="006D2A16">
            <w:pPr>
              <w:pStyle w:val="TableParagraph"/>
              <w:kinsoku w:val="0"/>
              <w:overflowPunct w:val="0"/>
              <w:spacing w:before="51" w:line="191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use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written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contract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agreement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with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all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clients?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565ECD12" w14:textId="77777777" w:rsidR="006D2A16" w:rsidRDefault="006D2A16">
            <w:pPr>
              <w:pStyle w:val="TableParagraph"/>
              <w:kinsoku w:val="0"/>
              <w:overflowPunct w:val="0"/>
              <w:spacing w:before="51" w:line="191" w:lineRule="exact"/>
              <w:ind w:right="100"/>
              <w:jc w:val="right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0DEE0468" w14:textId="77777777" w:rsidR="006D2A16" w:rsidRDefault="006D2A16">
            <w:pPr>
              <w:pStyle w:val="TableParagraph"/>
              <w:kinsoku w:val="0"/>
              <w:overflowPunct w:val="0"/>
              <w:spacing w:before="51" w:line="191" w:lineRule="exact"/>
              <w:ind w:left="305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</w:tbl>
    <w:p w14:paraId="4E7B0274" w14:textId="6CE33C2B" w:rsidR="006D2A16" w:rsidRDefault="006F26BB">
      <w:pPr>
        <w:pStyle w:val="BodyText"/>
        <w:kinsoku w:val="0"/>
        <w:overflowPunct w:val="0"/>
        <w:spacing w:before="17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0" allowOverlap="1" wp14:anchorId="6B843B1B" wp14:editId="0DB17BB3">
                <wp:simplePos x="0" y="0"/>
                <wp:positionH relativeFrom="page">
                  <wp:posOffset>6139815</wp:posOffset>
                </wp:positionH>
                <wp:positionV relativeFrom="paragraph">
                  <wp:posOffset>-1146810</wp:posOffset>
                </wp:positionV>
                <wp:extent cx="104140" cy="104140"/>
                <wp:effectExtent l="0" t="0" r="0" b="0"/>
                <wp:wrapNone/>
                <wp:docPr id="1391261461" name="Freeform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05A5A" id="Freeform 375" o:spid="_x0000_s1026" style="position:absolute;margin-left:483.45pt;margin-top:-90.3pt;width:8.2pt;height:8.2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dPxXviAAAADQEAAA8AAABkcnMvZG93&#10;bnJldi54bWxMj8tOwzAQRfdI/IM1SOxauw9ZSRqnQhWwKCsKQurOiYckIh6H2GkDX4+7KsuZuTpz&#10;br6dbMdOOPjWkYLFXABDqpxpqVbw/vY0S4D5oMnozhEq+EEP2+L2JteZcWd6xdMh1CxCyGdaQRNC&#10;n3Huqwat9nPXI8XbpxusDnEcam4GfY5w2/GlEJJb3VL80Ogedw1WX4fRKkg/1vT8/bjf+XQ82rYT&#10;L2H/Wyp1fzc9bIAFnMI1DBf9qA5FdCrdSMazLjKkTGNUwWyRCAksRtJktQJWXlZyvQRe5Px/i+IP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F0/Fe+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4ADC5B9E" wp14:editId="6FDC387E">
                <wp:simplePos x="0" y="0"/>
                <wp:positionH relativeFrom="page">
                  <wp:posOffset>6596380</wp:posOffset>
                </wp:positionH>
                <wp:positionV relativeFrom="paragraph">
                  <wp:posOffset>-1146810</wp:posOffset>
                </wp:positionV>
                <wp:extent cx="104140" cy="104140"/>
                <wp:effectExtent l="0" t="0" r="0" b="0"/>
                <wp:wrapNone/>
                <wp:docPr id="1389867410" name="Freeform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91BC4" id="Freeform 376" o:spid="_x0000_s1026" style="position:absolute;margin-left:519.4pt;margin-top:-90.3pt;width:8.2pt;height:8.2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0" allowOverlap="1" wp14:anchorId="02B389F4" wp14:editId="41462579">
                <wp:simplePos x="0" y="0"/>
                <wp:positionH relativeFrom="page">
                  <wp:posOffset>6139815</wp:posOffset>
                </wp:positionH>
                <wp:positionV relativeFrom="paragraph">
                  <wp:posOffset>-938530</wp:posOffset>
                </wp:positionV>
                <wp:extent cx="104140" cy="104140"/>
                <wp:effectExtent l="0" t="0" r="0" b="0"/>
                <wp:wrapNone/>
                <wp:docPr id="170623225" name="Freeform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E2F94" id="Freeform 377" o:spid="_x0000_s1026" style="position:absolute;margin-left:483.45pt;margin-top:-73.9pt;width:8.2pt;height:8.2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FgfPfTiAAAADQEAAA8AAABkcnMvZG93&#10;bnJldi54bWxMj8FOwzAMhu9IvENkJG5bWlqVtTSd0AQcxmkDTdotbUJbkTilSbfC0+Od4Gj71+fv&#10;L9ezNeykR987FBAvI2AaG6d6bAW8vz0vVsB8kKikcagFfGsP6+r6qpSFcmfc6dM+tIwg6AspoAth&#10;KDj3Taet9Es3aKTbhxutDDSOLVejPBPcGn4XRRm3skf60MlBbzrdfO4nKyA/pPjy9bTd+Hw62t5E&#10;r2H7UwtxezM/PgALeg5/YbjokzpU5FS7CZVnhhhZllNUwCJO76kERfJVkgCrL6skToFXJf/fovoF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WB899O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0" allowOverlap="1" wp14:anchorId="3CC0090B" wp14:editId="4CC99F84">
                <wp:simplePos x="0" y="0"/>
                <wp:positionH relativeFrom="page">
                  <wp:posOffset>6596380</wp:posOffset>
                </wp:positionH>
                <wp:positionV relativeFrom="paragraph">
                  <wp:posOffset>-938530</wp:posOffset>
                </wp:positionV>
                <wp:extent cx="104140" cy="104140"/>
                <wp:effectExtent l="0" t="0" r="0" b="0"/>
                <wp:wrapNone/>
                <wp:docPr id="174575225" name="Freeform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4A06" id="Freeform 378" o:spid="_x0000_s1026" style="position:absolute;margin-left:519.4pt;margin-top:-73.9pt;width:8.2pt;height:8.2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 wp14:anchorId="2E27B5B4" wp14:editId="168009A9">
                <wp:simplePos x="0" y="0"/>
                <wp:positionH relativeFrom="page">
                  <wp:posOffset>6139815</wp:posOffset>
                </wp:positionH>
                <wp:positionV relativeFrom="paragraph">
                  <wp:posOffset>-730250</wp:posOffset>
                </wp:positionV>
                <wp:extent cx="104140" cy="104140"/>
                <wp:effectExtent l="0" t="0" r="0" b="0"/>
                <wp:wrapNone/>
                <wp:docPr id="1353806950" name="Freeform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096EA" id="Freeform 379" o:spid="_x0000_s1026" style="position:absolute;margin-left:483.45pt;margin-top:-57.5pt;width:8.2pt;height:8.2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0" allowOverlap="1" wp14:anchorId="4472888A" wp14:editId="010AB3E2">
                <wp:simplePos x="0" y="0"/>
                <wp:positionH relativeFrom="page">
                  <wp:posOffset>6596380</wp:posOffset>
                </wp:positionH>
                <wp:positionV relativeFrom="paragraph">
                  <wp:posOffset>-730250</wp:posOffset>
                </wp:positionV>
                <wp:extent cx="104140" cy="104140"/>
                <wp:effectExtent l="0" t="0" r="0" b="0"/>
                <wp:wrapNone/>
                <wp:docPr id="1862429049" name="Freeform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C1ADF8" id="Freeform 380" o:spid="_x0000_s1026" style="position:absolute;margin-left:519.4pt;margin-top:-57.5pt;width:8.2pt;height:8.2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MK7GZfiAAAADgEAAA8AAABkcnMvZG93&#10;bnJldi54bWxMj8FOwzAQRO9I/IO1SNxaO4VUSYhToQo4lFMLQuLmxCaJsNchdtrA17M9wXFmR7Nv&#10;ys3sLDuaMfQeJSRLAcxg43WPrYTXl8dFBixEhVpZj0bCtwmwqS4vSlVof8K9OR5iy6gEQ6EkdDEO&#10;Beeh6YxTYekHg3T78KNTkeTYcj2qE5U7y1dCrLlTPdKHTg1m25nm8zA5CfnbLT59Pey2IZ/eXW/F&#10;c9z91FJeX833d8CimeNfGM74hA4VMdV+Qh2YJS1uMmKPEhZJktKsc0ak6QpYTV6erYFXJf8/o/oF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wrsZl+IAAAAO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0" allowOverlap="1" wp14:anchorId="78ED0147" wp14:editId="70980513">
                <wp:simplePos x="0" y="0"/>
                <wp:positionH relativeFrom="page">
                  <wp:posOffset>6139815</wp:posOffset>
                </wp:positionH>
                <wp:positionV relativeFrom="paragraph">
                  <wp:posOffset>-522605</wp:posOffset>
                </wp:positionV>
                <wp:extent cx="104140" cy="104140"/>
                <wp:effectExtent l="0" t="0" r="0" b="0"/>
                <wp:wrapNone/>
                <wp:docPr id="744640445" name="Freeform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98BBD" id="Freeform 381" o:spid="_x0000_s1026" style="position:absolute;margin-left:483.45pt;margin-top:-41.15pt;width:8.2pt;height:8.2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GFDVTPgAAAACwEAAA8AAABkcnMvZG93&#10;bnJldi54bWxMj01PwzAMhu9I/IfISNy2lA2qpjSd0AQcxmkDIXFLG9NWNE5p0q3w6zEnuPnj0evH&#10;xWZ2vTjiGDpPGq6WCQik2tuOGg0vzw+LDESIhqzpPaGGLwywKc/PCpNbf6I9Hg+xERxCITca2hiH&#10;XMpQt+hMWPoBiXfvfnQmcjs20o7mxOGul6skSaUzHfGF1gy4bbH+OExOg3q9psfP+902qOnNdX3y&#10;FHffldaXF/PdLYiIc/yD4Vef1aFkp8pPZIPoOSNNFaMaFtlqDYIJla25qHiS3iiQZSH//1D+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GFDVTP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0" allowOverlap="1" wp14:anchorId="3756F741" wp14:editId="694A7F7E">
                <wp:simplePos x="0" y="0"/>
                <wp:positionH relativeFrom="page">
                  <wp:posOffset>6596380</wp:posOffset>
                </wp:positionH>
                <wp:positionV relativeFrom="paragraph">
                  <wp:posOffset>-522605</wp:posOffset>
                </wp:positionV>
                <wp:extent cx="104140" cy="104140"/>
                <wp:effectExtent l="0" t="0" r="0" b="0"/>
                <wp:wrapNone/>
                <wp:docPr id="315029691" name="Freeform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807C" id="Freeform 382" o:spid="_x0000_s1026" style="position:absolute;margin-left:519.4pt;margin-top:-41.15pt;width:8.2pt;height:8.2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ojqsbiAAAADQEAAA8AAABkcnMvZG93&#10;bnJldi54bWxMj8FOwzAQRO9I/IO1SNxam5RUSYhToQo4lFMLQuLmxEsSYa9D7LSBr8c9wXF2RjNv&#10;y81sDTvi6HtHEm6WAhhS43RPrYTXl8dFBswHRVoZRyjhGz1sqsuLUhXanWiPx0NoWSwhXygJXQhD&#10;wblvOrTKL92AFL0PN1oVohxbrkd1iuXW8ESINbeqp7jQqQG3HTafh8lKyN9u6enrYbf1+fRueyOe&#10;w+6nlvL6ar6/AxZwDn9hOONHdKgiU+0m0p6ZqMUqi+xBwiJLVsDOEZGmCbA6ntZpDrwq+f8vql8A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qiOqxu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0" allowOverlap="1" wp14:anchorId="1E585933" wp14:editId="3E781F06">
                <wp:simplePos x="0" y="0"/>
                <wp:positionH relativeFrom="page">
                  <wp:posOffset>6139815</wp:posOffset>
                </wp:positionH>
                <wp:positionV relativeFrom="paragraph">
                  <wp:posOffset>-314325</wp:posOffset>
                </wp:positionV>
                <wp:extent cx="104140" cy="104140"/>
                <wp:effectExtent l="0" t="0" r="0" b="0"/>
                <wp:wrapNone/>
                <wp:docPr id="1957619805" name="Freeform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9D659" id="Freeform 383" o:spid="_x0000_s1026" style="position:absolute;margin-left:483.45pt;margin-top:-24.75pt;width:8.2pt;height:8.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u/MYXhAAAACwEAAA8AAABkcnMvZG93&#10;bnJldi54bWxMj8FOwzAMhu9IvENkJG5bOjqqpTSd0AQcxomBkLiljWkrGqc06VZ4eswJjrZ/ff7+&#10;Yju7XhxxDJ0nDatlAgKp9rajRsPL8/1iAyJEQ9b0nlDDFwbYludnhcmtP9ETHg+xEQyhkBsNbYxD&#10;LmWoW3QmLP2AxLd3PzoTeRwbaUdzYrjr5VWSZNKZjvhDawbctVh/HCanQb2u6eHzbr8LanpzXZ88&#10;xv13pfXlxXx7AyLiHP/C8KvP6lCyU+UnskH0zMgyxVENi7W6BsEJtUlTEBVv0nQFsizk/w7lDwA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BLvzGF4QAAAAs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0" allowOverlap="1" wp14:anchorId="3E62B22C" wp14:editId="0EC34949">
                <wp:simplePos x="0" y="0"/>
                <wp:positionH relativeFrom="page">
                  <wp:posOffset>6596380</wp:posOffset>
                </wp:positionH>
                <wp:positionV relativeFrom="paragraph">
                  <wp:posOffset>-314325</wp:posOffset>
                </wp:positionV>
                <wp:extent cx="104140" cy="104140"/>
                <wp:effectExtent l="0" t="0" r="0" b="0"/>
                <wp:wrapNone/>
                <wp:docPr id="1198285659" name="Freeform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1B47" id="Freeform 384" o:spid="_x0000_s1026" style="position:absolute;margin-left:519.4pt;margin-top:-24.75pt;width:8.2pt;height:8.2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GtaT3iAAAADQEAAA8AAABkcnMvZG93&#10;bnJldi54bWxMj8FOwzAQRO9I/IO1SNxau02DmhCnQhVwKCdKVYmbE5skwl6H2GkDX8/2BMfZGc28&#10;LTaTs+xkhtB5lLCYC2AGa687bCQc3p5ma2AhKtTKejQSvk2ATXl9Vahc+zO+mtM+NoxKMORKQhtj&#10;n3Me6tY4Fea+N0jehx+ciiSHhutBnancWb4U4o471SEttKo329bUn/vRSciOK3z+etxtQza+u86K&#10;l7j7qaS8vZke7oFFM8W/MFzwCR1KYqr8iDowS1oka2KPEmarLAV2iYg0XQKr6JQkC+Blwf9/Uf4C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Qa1pPe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0" allowOverlap="1" wp14:anchorId="6B5A281C" wp14:editId="28544CF8">
                <wp:simplePos x="0" y="0"/>
                <wp:positionH relativeFrom="page">
                  <wp:posOffset>6139815</wp:posOffset>
                </wp:positionH>
                <wp:positionV relativeFrom="paragraph">
                  <wp:posOffset>-106680</wp:posOffset>
                </wp:positionV>
                <wp:extent cx="104140" cy="104140"/>
                <wp:effectExtent l="0" t="0" r="0" b="0"/>
                <wp:wrapNone/>
                <wp:docPr id="275799866" name="Freeform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DAFF4" id="Freeform 385" o:spid="_x0000_s1026" style="position:absolute;margin-left:483.45pt;margin-top:-8.4pt;width:8.2pt;height:8.2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ITBvNzfAAAACQEAAA8AAABkcnMvZG93&#10;bnJldi54bWxMj8FOwzAMhu9IvENkJG5bOjZVa9d0QhNwGCcGQtotbUxbkTilSbfC02NO42j71+fv&#10;L7aTs+KEQ+g8KVjMExBItTcdNQreXh9naxAhajLaekIF3xhgW15fFTo3/kwveDrERjCEQq4VtDH2&#10;uZShbtHpMPc9Et8+/OB05HFopBn0meHOyrskSaXTHfGHVve4a7H+PIxOQfa+oqevh/0uZOPRdTZ5&#10;jvufSqnbm+l+AyLiFC9h+NNndSjZqfIjmSAsM9I046iC2SLlDpzI1ssliIo3K5BlIf83KH8B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hMG83N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0" allowOverlap="1" wp14:anchorId="7CC1AA1D" wp14:editId="6BE374AC">
                <wp:simplePos x="0" y="0"/>
                <wp:positionH relativeFrom="page">
                  <wp:posOffset>6596380</wp:posOffset>
                </wp:positionH>
                <wp:positionV relativeFrom="paragraph">
                  <wp:posOffset>-106680</wp:posOffset>
                </wp:positionV>
                <wp:extent cx="104140" cy="104140"/>
                <wp:effectExtent l="0" t="0" r="0" b="0"/>
                <wp:wrapNone/>
                <wp:docPr id="2073236122" name="Freeform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57A3C" id="Freeform 386" o:spid="_x0000_s1026" style="position:absolute;margin-left:519.4pt;margin-top:-8.4pt;width:8.2pt;height:8.2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OU02RLgAAAACwEAAA8AAABkcnMvZG93&#10;bnJldi54bWxMj0FPwzAMhe9I/IfISNy2ZGObttJ0QhNwGCcGQuKWNqatSJzSpFvh1+Od4OZnPz1/&#10;L9+O3okj9rENpGE2VSCQqmBbqjW8vjxM1iBiMmSNC4QavjHCtri8yE1mw4me8XhIteAQipnR0KTU&#10;ZVLGqkFv4jR0SHz7CL03iWVfS9ubE4d7J+dKraQ3LfGHxnS4a7D6PAxew+ZtQY9f9/td3AzvvnXq&#10;Ke1/Sq2vr8a7WxAJx/RnhjM+o0PBTGUYyEbhWKubNbMnDZPZioezRS2XcxAlrxYgi1z+71D8Ag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OU02RL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provide</w:t>
      </w:r>
      <w:r w:rsidR="006D2A16">
        <w:rPr>
          <w:i/>
          <w:iCs/>
          <w:color w:val="231F20"/>
        </w:rPr>
        <w:t xml:space="preserve"> a </w:t>
      </w:r>
      <w:r w:rsidR="006D2A16">
        <w:rPr>
          <w:i/>
          <w:iCs/>
          <w:color w:val="231F20"/>
          <w:spacing w:val="-1"/>
        </w:rPr>
        <w:t>copy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of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your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standard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2"/>
        </w:rPr>
        <w:t>agreement/template.</w:t>
      </w:r>
    </w:p>
    <w:p w14:paraId="601A0BDB" w14:textId="77777777" w:rsidR="006D2A16" w:rsidRDefault="006D2A16">
      <w:pPr>
        <w:pStyle w:val="BodyText"/>
        <w:kinsoku w:val="0"/>
        <w:overflowPunct w:val="0"/>
        <w:ind w:left="0"/>
        <w:rPr>
          <w:i/>
          <w:iCs/>
        </w:rPr>
      </w:pPr>
    </w:p>
    <w:p w14:paraId="6245CA17" w14:textId="77777777" w:rsidR="006D2A16" w:rsidRDefault="006D2A16">
      <w:pPr>
        <w:pStyle w:val="BodyText"/>
        <w:kinsoku w:val="0"/>
        <w:overflowPunct w:val="0"/>
        <w:spacing w:before="156"/>
        <w:ind w:left="248"/>
        <w:rPr>
          <w:color w:val="000000"/>
          <w:sz w:val="20"/>
          <w:szCs w:val="20"/>
        </w:rPr>
      </w:pPr>
      <w:r>
        <w:rPr>
          <w:b/>
          <w:bCs/>
          <w:color w:val="231F20"/>
          <w:spacing w:val="-1"/>
          <w:sz w:val="20"/>
          <w:szCs w:val="20"/>
        </w:rPr>
        <w:t>37.</w:t>
      </w:r>
      <w:r>
        <w:rPr>
          <w:b/>
          <w:bCs/>
          <w:color w:val="231F20"/>
          <w:spacing w:val="25"/>
          <w:sz w:val="20"/>
          <w:szCs w:val="20"/>
        </w:rPr>
        <w:t xml:space="preserve"> </w:t>
      </w:r>
      <w:r>
        <w:rPr>
          <w:b/>
          <w:bCs/>
          <w:color w:val="231F20"/>
          <w:spacing w:val="-1"/>
          <w:sz w:val="20"/>
          <w:szCs w:val="20"/>
        </w:rPr>
        <w:t>PROFESSIONAL SERVICES</w:t>
      </w:r>
    </w:p>
    <w:p w14:paraId="2A66C606" w14:textId="77777777" w:rsidR="006D2A16" w:rsidRDefault="006D2A16">
      <w:pPr>
        <w:pStyle w:val="BodyText"/>
        <w:kinsoku w:val="0"/>
        <w:overflowPunct w:val="0"/>
        <w:spacing w:before="10"/>
        <w:ind w:left="0"/>
        <w:rPr>
          <w:b/>
          <w:bCs/>
          <w:sz w:val="20"/>
          <w:szCs w:val="20"/>
        </w:rPr>
      </w:pPr>
    </w:p>
    <w:p w14:paraId="43C79CB6" w14:textId="6FD1A5AB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0" allowOverlap="1" wp14:anchorId="2CA802C3" wp14:editId="152CB969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589340752" name="Freeform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CC54F" id="Freeform 387" o:spid="_x0000_s1026" style="position:absolute;margin-left:483.45pt;margin-top:1.1pt;width:8.2pt;height:8.2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0" allowOverlap="1" wp14:anchorId="447EBFCB" wp14:editId="04C56800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737080757" name="Freeform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DC86" id="Freeform 388" o:spid="_x0000_s1026" style="position:absolute;margin-left:519.4pt;margin-top:1.1pt;width:8.2pt;height:8.2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6aby/fAAAACgEAAA8AAABkcnMvZG93&#10;bnJldi54bWxMj8FOwzAQRO9I/IO1SNyoTaBVGuJUqAIO5dSCKvXmxEsSEa9D7LSBr2d7gtuMdjT7&#10;Jl9NrhNHHELrScPtTIFAqrxtqdbw/vZ8k4II0ZA1nSfU8I0BVsXlRW4y60+0xeMu1oJLKGRGQxNj&#10;n0kZqgadCTPfI/Htww/ORLZDLe1gTlzuOpkotZDOtMQfGtPjusHqczc6Dcv9Pb18PW3WYTkeXNup&#10;17j5KbW+vpoeH0BEnOJfGM74jA4FM5V+JBtEx17dpcweNSQJiHNAzeesSlbpAm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ppvL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Do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of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applicant’s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employees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sub-contractors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provide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direct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patient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care?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5BD3C55C" w14:textId="4AFBFA79" w:rsidR="006D2A16" w:rsidRDefault="006F26BB">
      <w:pPr>
        <w:pStyle w:val="BodyText"/>
        <w:kinsoku w:val="0"/>
        <w:overflowPunct w:val="0"/>
        <w:spacing w:before="5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0" allowOverlap="1" wp14:anchorId="4D909720" wp14:editId="220C3FE5">
                <wp:simplePos x="0" y="0"/>
                <wp:positionH relativeFrom="page">
                  <wp:posOffset>6139815</wp:posOffset>
                </wp:positionH>
                <wp:positionV relativeFrom="paragraph">
                  <wp:posOffset>357505</wp:posOffset>
                </wp:positionV>
                <wp:extent cx="104140" cy="104140"/>
                <wp:effectExtent l="0" t="0" r="0" b="0"/>
                <wp:wrapNone/>
                <wp:docPr id="647177067" name="Freeform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6CFB" id="Freeform 389" o:spid="_x0000_s1026" style="position:absolute;margin-left:483.45pt;margin-top:28.15pt;width:8.2pt;height:8.2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Oyt54ngAAAACQEAAA8AAABkcnMvZG93&#10;bnJldi54bWxMj8FOwzAMhu9IvENkJG4sZYNuLU0nNAGHcWKgSbuljWkrEqc06VZ4eswJbrb86/P3&#10;F+vJWXHEIXSeFFzPEhBItTcdNQreXh+vViBC1GS09YQKvjDAujw/K3Ru/Ile8LiLjWAIhVwraGPs&#10;cylD3aLTYeZ7JL69+8HpyOvQSDPoE8OdlfMkSaXTHfGHVve4abH+2I1OQba/oafPh+0mZOPBdTZ5&#10;jtvvSqnLi+n+DkTEKf6F4Vef1aFkp8qPZIKwzEjTjKMKbtMFCA5kqwUPlYLlfAmyLOT/BuUP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Oyt54ngAAAACQ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0" allowOverlap="1" wp14:anchorId="3F02924C" wp14:editId="17CE0DD6">
                <wp:simplePos x="0" y="0"/>
                <wp:positionH relativeFrom="page">
                  <wp:posOffset>6596380</wp:posOffset>
                </wp:positionH>
                <wp:positionV relativeFrom="paragraph">
                  <wp:posOffset>357505</wp:posOffset>
                </wp:positionV>
                <wp:extent cx="104140" cy="104140"/>
                <wp:effectExtent l="0" t="0" r="0" b="0"/>
                <wp:wrapNone/>
                <wp:docPr id="2026425881" name="Freeform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8DDA" id="Freeform 390" o:spid="_x0000_s1026" style="position:absolute;margin-left:519.4pt;margin-top:28.15pt;width:8.2pt;height:8.2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Av+c3nhAAAACwEAAA8AAABkcnMvZG93&#10;bnJldi54bWxMj81OwzAQhO9IfQdrkbhRm5T0J41ToQo4lBMFIXFz4m0S1V6H2GkDT497guNoRjPf&#10;5JvRGnbC3reOJNxNBTCkyumWagnvb0+3S2A+KNLKOEIJ3+hhU0yucpVpd6ZXPO1DzWIJ+UxJaELo&#10;Ms591aBVfuo6pOgdXG9ViLKvue7VOZZbwxMh5tyqluJCozrcNlgd94OVsPq4p+evx93Wr4ZP2xrx&#10;EnY/pZQ31+PDGljAMfyF4YIf0aGITKUbSHtmohazZWQPEtL5DNglIdI0AVZKWCQL4EXO/38ofgE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AL/nN54QAAAAs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0" allowOverlap="1" wp14:anchorId="60B3481F" wp14:editId="44CCEF7B">
                <wp:simplePos x="0" y="0"/>
                <wp:positionH relativeFrom="page">
                  <wp:posOffset>6139815</wp:posOffset>
                </wp:positionH>
                <wp:positionV relativeFrom="paragraph">
                  <wp:posOffset>565785</wp:posOffset>
                </wp:positionV>
                <wp:extent cx="104140" cy="104140"/>
                <wp:effectExtent l="0" t="0" r="0" b="0"/>
                <wp:wrapNone/>
                <wp:docPr id="815603598" name="Freeform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740F9" id="Freeform 391" o:spid="_x0000_s1026" style="position:absolute;margin-left:483.45pt;margin-top:44.55pt;width:8.2pt;height:8.2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LVAtB7fAAAACgEAAA8AAABkcnMvZG93&#10;bnJldi54bWxMj7FOwzAQQHck/sE6JDZql9IoDnEqVAFDmVoQEpsTmyTCPofYaQNfzzHBeLqnd+/K&#10;zewdO9ox9gEVLBcCmMUmmB5bBS/PD1c5sJg0Gu0CWgVfNsKmOj8rdWHCCff2eEgtIwnGQivoUhoK&#10;zmPTWa/jIgwWafceRq8TjWPLzahPJPeOXwuRca97pAudHuy2s83HYfIK5OsNPn7e77ZRTm++d+Ip&#10;7b5rpS4v5rtbYMnO6Q+G33xKh4qa6jChicyRI8skoQpyuQRGgMxXK2A1kWK9Bl6V/P8L1Q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tUC0Ht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0" allowOverlap="1" wp14:anchorId="58E2B749" wp14:editId="6C534A8D">
                <wp:simplePos x="0" y="0"/>
                <wp:positionH relativeFrom="page">
                  <wp:posOffset>6596380</wp:posOffset>
                </wp:positionH>
                <wp:positionV relativeFrom="paragraph">
                  <wp:posOffset>565785</wp:posOffset>
                </wp:positionV>
                <wp:extent cx="104140" cy="104140"/>
                <wp:effectExtent l="0" t="0" r="0" b="0"/>
                <wp:wrapNone/>
                <wp:docPr id="835782618" name="Freeform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F8191" id="Freeform 392" o:spid="_x0000_s1026" style="position:absolute;margin-left:519.4pt;margin-top:44.55pt;width:8.2pt;height:8.2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explain:</w:t>
      </w:r>
    </w:p>
    <w:p w14:paraId="6647530E" w14:textId="77777777" w:rsidR="006D2A16" w:rsidRDefault="006D2A16">
      <w:pPr>
        <w:pStyle w:val="BodyText"/>
        <w:kinsoku w:val="0"/>
        <w:overflowPunct w:val="0"/>
        <w:spacing w:before="10"/>
        <w:ind w:left="0"/>
        <w:rPr>
          <w:i/>
          <w:iCs/>
          <w:sz w:val="3"/>
          <w:szCs w:val="3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3"/>
        <w:gridCol w:w="763"/>
        <w:gridCol w:w="591"/>
      </w:tblGrid>
      <w:tr w:rsidR="006D2A16" w14:paraId="79235C3E" w14:textId="77777777">
        <w:trPr>
          <w:trHeight w:hRule="exact" w:val="294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14:paraId="594A2ADC" w14:textId="77777777" w:rsidR="006D2A16" w:rsidRDefault="006D2A16">
            <w:pPr>
              <w:pStyle w:val="TableParagraph"/>
              <w:kinsoku w:val="0"/>
              <w:overflowPunct w:val="0"/>
              <w:spacing w:before="77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employees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sub-contractors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providing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direct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patient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care,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carry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their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own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5B0D8C" w14:textId="77777777" w:rsidR="006D2A16" w:rsidRDefault="006D2A16"/>
        </w:tc>
      </w:tr>
      <w:tr w:rsidR="006D2A16" w14:paraId="33D9F7BE" w14:textId="77777777">
        <w:trPr>
          <w:trHeight w:hRule="exact" w:val="1169"/>
        </w:trPr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14:paraId="5C96B30E" w14:textId="77777777" w:rsidR="006D2A16" w:rsidRDefault="006D2A16">
            <w:pPr>
              <w:pStyle w:val="TableParagraph"/>
              <w:kinsoku w:val="0"/>
              <w:overflowPunct w:val="0"/>
              <w:spacing w:line="379" w:lineRule="auto"/>
              <w:ind w:left="55" w:right="424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individual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medical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professional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liability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insurance?</w:t>
            </w:r>
            <w:r>
              <w:rPr>
                <w:rFonts w:ascii="Arial" w:hAnsi="Arial" w:cs="Arial"/>
                <w:color w:val="231F20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applicant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operate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inpatient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facility?</w:t>
            </w:r>
          </w:p>
          <w:p w14:paraId="1C5FF5BB" w14:textId="77777777" w:rsidR="006D2A16" w:rsidRDefault="006D2A16">
            <w:pPr>
              <w:pStyle w:val="TableParagraph"/>
              <w:kinsoku w:val="0"/>
              <w:overflowPunct w:val="0"/>
              <w:spacing w:before="3"/>
              <w:ind w:left="55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applicant’s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employees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participate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institutional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review</w:t>
            </w:r>
            <w:r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board?</w:t>
            </w:r>
          </w:p>
          <w:p w14:paraId="2862D203" w14:textId="77777777" w:rsidR="006D2A16" w:rsidRDefault="006D2A16">
            <w:pPr>
              <w:pStyle w:val="TableParagraph"/>
              <w:kinsoku w:val="0"/>
              <w:overflowPunct w:val="0"/>
              <w:spacing w:before="120" w:line="195" w:lineRule="exact"/>
              <w:ind w:left="55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contracts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past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due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has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stopped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paying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asked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a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refund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last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3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years?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721F9713" w14:textId="77777777" w:rsidR="006D2A16" w:rsidRDefault="006D2A16">
            <w:pPr>
              <w:pStyle w:val="TableParagraph"/>
              <w:kinsoku w:val="0"/>
              <w:overflowPunct w:val="0"/>
              <w:spacing w:line="379" w:lineRule="auto"/>
              <w:ind w:left="350" w:right="10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Yes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  <w:proofErr w:type="spellEnd"/>
          </w:p>
          <w:p w14:paraId="40F3B9E0" w14:textId="77777777" w:rsidR="006D2A16" w:rsidRDefault="006D2A16">
            <w:pPr>
              <w:pStyle w:val="TableParagraph"/>
              <w:kinsoku w:val="0"/>
              <w:overflowPunct w:val="0"/>
              <w:spacing w:before="3" w:line="195" w:lineRule="exact"/>
              <w:ind w:left="350"/>
              <w:jc w:val="both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612E9785" w14:textId="77777777" w:rsidR="006D2A16" w:rsidRDefault="006D2A16">
            <w:pPr>
              <w:pStyle w:val="TableParagraph"/>
              <w:kinsoku w:val="0"/>
              <w:overflowPunct w:val="0"/>
              <w:spacing w:line="379" w:lineRule="auto"/>
              <w:ind w:left="305" w:right="5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  <w:proofErr w:type="spellEnd"/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  <w:proofErr w:type="spellEnd"/>
          </w:p>
          <w:p w14:paraId="5377BEA7" w14:textId="77777777" w:rsidR="006D2A16" w:rsidRDefault="006D2A16">
            <w:pPr>
              <w:pStyle w:val="TableParagraph"/>
              <w:kinsoku w:val="0"/>
              <w:overflowPunct w:val="0"/>
              <w:spacing w:before="3" w:line="195" w:lineRule="exact"/>
              <w:ind w:left="305"/>
              <w:jc w:val="both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</w:p>
        </w:tc>
      </w:tr>
    </w:tbl>
    <w:p w14:paraId="4C01FD27" w14:textId="24913036" w:rsidR="006D2A16" w:rsidRDefault="006F26BB">
      <w:pPr>
        <w:pStyle w:val="BodyText"/>
        <w:kinsoku w:val="0"/>
        <w:overflowPunct w:val="0"/>
        <w:spacing w:before="17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0" allowOverlap="1" wp14:anchorId="0C9E4630" wp14:editId="7EA1E9BF">
                <wp:simplePos x="0" y="0"/>
                <wp:positionH relativeFrom="page">
                  <wp:posOffset>6139815</wp:posOffset>
                </wp:positionH>
                <wp:positionV relativeFrom="paragraph">
                  <wp:posOffset>-317500</wp:posOffset>
                </wp:positionV>
                <wp:extent cx="104140" cy="104140"/>
                <wp:effectExtent l="0" t="0" r="0" b="0"/>
                <wp:wrapNone/>
                <wp:docPr id="1117710719" name="Freeform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F37E" id="Freeform 393" o:spid="_x0000_s1026" style="position:absolute;margin-left:483.45pt;margin-top:-25pt;width:8.2pt;height:8.2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0" allowOverlap="1" wp14:anchorId="2EF74AAC" wp14:editId="4C480449">
                <wp:simplePos x="0" y="0"/>
                <wp:positionH relativeFrom="page">
                  <wp:posOffset>6596380</wp:posOffset>
                </wp:positionH>
                <wp:positionV relativeFrom="paragraph">
                  <wp:posOffset>-317500</wp:posOffset>
                </wp:positionV>
                <wp:extent cx="104140" cy="104140"/>
                <wp:effectExtent l="0" t="0" r="0" b="0"/>
                <wp:wrapNone/>
                <wp:docPr id="1543792042" name="Freeform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31428" id="Freeform 394" o:spid="_x0000_s1026" style="position:absolute;margin-left:519.4pt;margin-top:-25pt;width:8.2pt;height:8.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MboeVnhAAAADQEAAA8AAABkcnMvZG93&#10;bnJldi54bWxMj8FOwzAQRO9I/IO1SNxam4ZUbYhToQo4lFMLQuLmxEsSEa9D7LSBr2d7guPMjmbf&#10;5JvJdeKIQ2g9abiZKxBIlbct1RpeXx5nKxAhGrKm84QavjHApri8yE1m/Yn2eDzEWnAJhcxoaGLs&#10;MylD1aAzYe57JL59+MGZyHKopR3MictdJxdKLaUzLfGHxvS4bbD6PIxOw/rtlp6+HnbbsB7fXdup&#10;57j7KbW+vpru70BEnOJfGM74jA4FM5V+JBtEx1olK2aPGmap4lXniErTBYiSrSRZgixy+X9F8Qs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DG6HlZ4QAAAA0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0" allowOverlap="1" wp14:anchorId="5FF87AE7" wp14:editId="28302DEE">
                <wp:simplePos x="0" y="0"/>
                <wp:positionH relativeFrom="page">
                  <wp:posOffset>6139815</wp:posOffset>
                </wp:positionH>
                <wp:positionV relativeFrom="paragraph">
                  <wp:posOffset>-109220</wp:posOffset>
                </wp:positionV>
                <wp:extent cx="104140" cy="104140"/>
                <wp:effectExtent l="0" t="0" r="0" b="0"/>
                <wp:wrapNone/>
                <wp:docPr id="758095255" name="Freeform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4F2ED" id="Freeform 395" o:spid="_x0000_s1026" style="position:absolute;margin-left:483.45pt;margin-top:-8.6pt;width:8.2pt;height:8.2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KNDSffAAAACQEAAA8AAABkcnMvZG93&#10;bnJldi54bWxMj8FOwzAMhu9IvENkJG5bug2VtjSd0AQcxomBkLiljWkrEqc06VZ4eswJjrZ/ff7+&#10;cjs7K444ht6TgtUyAYHUeNNTq+Dl+X6RgQhRk9HWEyr4wgDb6vys1IXxJ3rC4yG2giEUCq2gi3Eo&#10;pAxNh06HpR+Q+PbuR6cjj2MrzahPDHdWrpMklU73xB86PeCuw+bjMDkF+esVPXze7Xchn95cb5PH&#10;uP+ulbq8mG9vQESc418YfvVZHSp2qv1EJgjLjDTNOapgsbpeg+BEnm02IGreZCCrUv5vUP0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oo0NJ9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000" behindDoc="1" locked="0" layoutInCell="0" allowOverlap="1" wp14:anchorId="5A8FE8A0" wp14:editId="4461D932">
                <wp:simplePos x="0" y="0"/>
                <wp:positionH relativeFrom="page">
                  <wp:posOffset>6596380</wp:posOffset>
                </wp:positionH>
                <wp:positionV relativeFrom="paragraph">
                  <wp:posOffset>-109220</wp:posOffset>
                </wp:positionV>
                <wp:extent cx="104140" cy="104140"/>
                <wp:effectExtent l="0" t="0" r="0" b="0"/>
                <wp:wrapNone/>
                <wp:docPr id="70359628" name="Freeform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3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393AED" id="Freeform 396" o:spid="_x0000_s1026" style="position:absolute;margin-left:519.4pt;margin-top:-8.6pt;width:8.2pt;height:8.2pt;z-index:-25160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" o:allowincell="f" path="m163,l,,,163r163,l163,xe" filled="f" strokecolor="#231f20" strokeweight=".25397mm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if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yes,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provide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details</w:t>
      </w:r>
    </w:p>
    <w:p w14:paraId="0359A5CD" w14:textId="77777777" w:rsidR="006D2A16" w:rsidRDefault="006D2A16">
      <w:pPr>
        <w:pStyle w:val="BodyText"/>
        <w:kinsoku w:val="0"/>
        <w:overflowPunct w:val="0"/>
        <w:spacing w:before="126" w:line="386" w:lineRule="auto"/>
        <w:ind w:right="4818"/>
        <w:rPr>
          <w:color w:val="000000"/>
        </w:rPr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average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length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time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contracts?</w:t>
      </w:r>
      <w:r>
        <w:rPr>
          <w:color w:val="231F20"/>
          <w:spacing w:val="29"/>
        </w:rPr>
        <w:t xml:space="preserve"> </w:t>
      </w:r>
      <w:r>
        <w:rPr>
          <w:color w:val="231F20"/>
          <w:spacing w:val="-1"/>
        </w:rPr>
        <w:t>Identify</w:t>
      </w:r>
      <w:r>
        <w:rPr>
          <w:color w:val="231F20"/>
          <w:spacing w:val="-2"/>
        </w:rPr>
        <w:t xml:space="preserve"> your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three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largest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contracts.</w:t>
      </w:r>
    </w:p>
    <w:p w14:paraId="213A5AC7" w14:textId="77777777" w:rsidR="006D2A16" w:rsidRDefault="006D2A16">
      <w:pPr>
        <w:pStyle w:val="BodyText"/>
        <w:kinsoku w:val="0"/>
        <w:overflowPunct w:val="0"/>
        <w:spacing w:before="126" w:line="386" w:lineRule="auto"/>
        <w:ind w:right="4818"/>
        <w:rPr>
          <w:color w:val="000000"/>
        </w:rPr>
        <w:sectPr w:rsidR="006D2A16">
          <w:pgSz w:w="12240" w:h="15840"/>
          <w:pgMar w:top="1580" w:right="840" w:bottom="920" w:left="760" w:header="720" w:footer="737" w:gutter="0"/>
          <w:cols w:space="720"/>
          <w:noEndnote/>
        </w:sectPr>
      </w:pPr>
    </w:p>
    <w:p w14:paraId="56B94BB3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sz w:val="15"/>
          <w:szCs w:val="15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"/>
        <w:gridCol w:w="8229"/>
        <w:gridCol w:w="763"/>
        <w:gridCol w:w="591"/>
      </w:tblGrid>
      <w:tr w:rsidR="006D2A16" w14:paraId="293AE1AF" w14:textId="77777777">
        <w:trPr>
          <w:trHeight w:hRule="exact" w:val="434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1D99EFD7" w14:textId="77777777" w:rsidR="006D2A16" w:rsidRDefault="006D2A16">
            <w:pPr>
              <w:pStyle w:val="TableParagraph"/>
              <w:kinsoku w:val="0"/>
              <w:overflowPunct w:val="0"/>
              <w:spacing w:before="74"/>
              <w:ind w:left="55"/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38.</w:t>
            </w: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14:paraId="3592CE78" w14:textId="77777777" w:rsidR="006D2A16" w:rsidRDefault="006D2A16">
            <w:pPr>
              <w:pStyle w:val="TableParagraph"/>
              <w:kinsoku w:val="0"/>
              <w:overflowPunct w:val="0"/>
              <w:spacing w:before="74"/>
              <w:ind w:left="41"/>
            </w:pPr>
            <w:r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REGULATORY</w:t>
            </w: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79062" w14:textId="77777777" w:rsidR="006D2A16" w:rsidRDefault="006D2A16"/>
        </w:tc>
      </w:tr>
      <w:tr w:rsidR="006D2A16" w14:paraId="466A790D" w14:textId="77777777">
        <w:trPr>
          <w:trHeight w:hRule="exact" w:val="96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52F0C77F" w14:textId="77777777" w:rsidR="006D2A16" w:rsidRDefault="006D2A16"/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</w:tcPr>
          <w:p w14:paraId="7A223391" w14:textId="77777777" w:rsidR="006D2A16" w:rsidRDefault="006D2A16">
            <w:pPr>
              <w:pStyle w:val="TableParagraph"/>
              <w:kinsoku w:val="0"/>
              <w:overflowPunct w:val="0"/>
              <w:spacing w:before="110" w:line="379" w:lineRule="auto"/>
              <w:ind w:left="40" w:right="347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you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consistently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compliance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with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FDA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foreign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agency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equivalent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Good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Clinical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Practices?</w:t>
            </w:r>
            <w:r>
              <w:rPr>
                <w:rFonts w:ascii="Arial" w:hAnsi="Arial" w:cs="Arial"/>
                <w:color w:val="231F20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Are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adverse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event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trends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significant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adverse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events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reported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IRB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FDA?</w:t>
            </w:r>
          </w:p>
          <w:p w14:paraId="0D21391D" w14:textId="77777777" w:rsidR="006D2A16" w:rsidRDefault="006D2A16">
            <w:pPr>
              <w:pStyle w:val="TableParagraph"/>
              <w:kinsoku w:val="0"/>
              <w:overflowPunct w:val="0"/>
              <w:spacing w:before="8" w:line="192" w:lineRule="exact"/>
              <w:ind w:left="40"/>
            </w:pP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What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date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and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outcome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of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the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most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recent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FDA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>inspection?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14:paraId="4E98D5B1" w14:textId="77777777" w:rsidR="006D2A16" w:rsidRDefault="006D2A16">
            <w:pPr>
              <w:pStyle w:val="TableParagraph"/>
              <w:kinsoku w:val="0"/>
              <w:overflowPunct w:val="0"/>
              <w:spacing w:before="110" w:line="379" w:lineRule="auto"/>
              <w:ind w:left="349" w:right="100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Yes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Yes</w:t>
            </w:r>
            <w:proofErr w:type="spellEnd"/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</w:tcPr>
          <w:p w14:paraId="584ABE11" w14:textId="77777777" w:rsidR="006D2A16" w:rsidRDefault="006D2A16">
            <w:pPr>
              <w:pStyle w:val="TableParagraph"/>
              <w:kinsoku w:val="0"/>
              <w:overflowPunct w:val="0"/>
              <w:spacing w:before="110" w:line="379" w:lineRule="auto"/>
              <w:ind w:left="305" w:right="53"/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No </w:t>
            </w:r>
            <w:proofErr w:type="spellStart"/>
            <w:r>
              <w:rPr>
                <w:rFonts w:ascii="Arial" w:hAnsi="Arial" w:cs="Arial"/>
                <w:color w:val="231F20"/>
                <w:sz w:val="18"/>
                <w:szCs w:val="18"/>
              </w:rPr>
              <w:t>No</w:t>
            </w:r>
            <w:proofErr w:type="spellEnd"/>
          </w:p>
        </w:tc>
      </w:tr>
    </w:tbl>
    <w:p w14:paraId="7DB2D09E" w14:textId="2C91F903" w:rsidR="006D2A16" w:rsidRDefault="006F26BB">
      <w:pPr>
        <w:pStyle w:val="BodyText"/>
        <w:kinsoku w:val="0"/>
        <w:overflowPunct w:val="0"/>
        <w:spacing w:before="17"/>
        <w:ind w:left="78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0" allowOverlap="1" wp14:anchorId="5DDC33DD" wp14:editId="044A2C4B">
                <wp:simplePos x="0" y="0"/>
                <wp:positionH relativeFrom="page">
                  <wp:posOffset>6139815</wp:posOffset>
                </wp:positionH>
                <wp:positionV relativeFrom="paragraph">
                  <wp:posOffset>-526415</wp:posOffset>
                </wp:positionV>
                <wp:extent cx="104140" cy="104140"/>
                <wp:effectExtent l="0" t="0" r="0" b="0"/>
                <wp:wrapNone/>
                <wp:docPr id="965833191" name="Freeform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349A1" id="Freeform 397" o:spid="_x0000_s1026" style="position:absolute;margin-left:483.45pt;margin-top:-41.45pt;width:8.2pt;height:8.2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M2bAnrgAAAACwEAAA8AAABkcnMvZG93&#10;bnJldi54bWxMj01PwzAMhu9I/IfISNy2lA2qtjSd0AQcxmkDIXFLG9NWJE5p0q3w6zEnuPnj0evH&#10;5WZ2VhxxDL0nBVfLBARS401PrYKX54dFBiJETUZbT6jgCwNsqvOzUhfGn2iPx0NsBYdQKLSCLsah&#10;kDI0HTodln5A4t27H52O3I6tNKM+cbizcpUkqXS6J77Q6QG3HTYfh8kpyF+v6fHzfrcN+fTmeps8&#10;xd13rdTlxXx3CyLiHP9g+NVndajYqfYTmSAsZ6RpzqiCRbbigok8W69B1DxJ0xuQVSn//1D9AA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M2bAnr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0" allowOverlap="1" wp14:anchorId="63BE9B25" wp14:editId="74F2227C">
                <wp:simplePos x="0" y="0"/>
                <wp:positionH relativeFrom="page">
                  <wp:posOffset>6596380</wp:posOffset>
                </wp:positionH>
                <wp:positionV relativeFrom="paragraph">
                  <wp:posOffset>-526415</wp:posOffset>
                </wp:positionV>
                <wp:extent cx="104140" cy="104140"/>
                <wp:effectExtent l="0" t="0" r="0" b="0"/>
                <wp:wrapNone/>
                <wp:docPr id="1689753842" name="Freeform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C7E5AA" id="Freeform 398" o:spid="_x0000_s1026" style="position:absolute;margin-left:519.4pt;margin-top:-41.45pt;width:8.2pt;height:8.2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BR5y/7hAAAADQEAAA8AAABkcnMvZG93&#10;bnJldi54bWxMj8FOwzAQRO9I/IO1SNxam0CiJMSpUAUcyomCkLg58ZJE2OsQO23g63FPcJyd0czb&#10;arNYww44+cGRhKu1AIbUOj1QJ+H15WGVA/NBkVbGEUr4Rg+b+vysUqV2R3rGwz50LJaQL5WEPoSx&#10;5Ny3PVrl125Eit6Hm6wKUU4d15M6xnJreCJExq0aKC70asRtj+3nfrYSircbevy63219Mb/bwYin&#10;sPtppLy8WO5ugQVcwl8YTvgRHerI1LiZtGcmanGdR/YgYZUnBbBTRKRpAqyJpyxLgdcV//9F/Qs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AUecv+4QAAAA0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0" allowOverlap="1" wp14:anchorId="2252CFEE" wp14:editId="7DFF19ED">
                <wp:simplePos x="0" y="0"/>
                <wp:positionH relativeFrom="page">
                  <wp:posOffset>6139815</wp:posOffset>
                </wp:positionH>
                <wp:positionV relativeFrom="paragraph">
                  <wp:posOffset>-318135</wp:posOffset>
                </wp:positionV>
                <wp:extent cx="104140" cy="104140"/>
                <wp:effectExtent l="0" t="0" r="0" b="0"/>
                <wp:wrapNone/>
                <wp:docPr id="547724587" name="Freeform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7EBDD" id="Freeform 399" o:spid="_x0000_s1026" style="position:absolute;margin-left:483.45pt;margin-top:-25.05pt;width:8.2pt;height:8.2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1" locked="0" layoutInCell="0" allowOverlap="1" wp14:anchorId="5DFFB01B" wp14:editId="67CB8E7B">
                <wp:simplePos x="0" y="0"/>
                <wp:positionH relativeFrom="page">
                  <wp:posOffset>6596380</wp:posOffset>
                </wp:positionH>
                <wp:positionV relativeFrom="paragraph">
                  <wp:posOffset>-318135</wp:posOffset>
                </wp:positionV>
                <wp:extent cx="104140" cy="104140"/>
                <wp:effectExtent l="0" t="0" r="0" b="0"/>
                <wp:wrapNone/>
                <wp:docPr id="2089459838" name="Freeform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7814C" id="Freeform 400" o:spid="_x0000_s1026" style="position:absolute;margin-left:519.4pt;margin-top:-25.05pt;width:8.2pt;height:8.2pt;z-index:-25160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i/>
          <w:iCs/>
          <w:color w:val="231F20"/>
          <w:spacing w:val="-1"/>
        </w:rPr>
        <w:t>(Please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submit</w:t>
      </w:r>
      <w:r w:rsidR="006D2A16">
        <w:rPr>
          <w:i/>
          <w:iCs/>
          <w:color w:val="231F20"/>
        </w:rPr>
        <w:t xml:space="preserve"> a </w:t>
      </w:r>
      <w:r w:rsidR="006D2A16">
        <w:rPr>
          <w:i/>
          <w:iCs/>
          <w:color w:val="231F20"/>
          <w:spacing w:val="-1"/>
        </w:rPr>
        <w:t>copy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of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Form</w:t>
      </w:r>
      <w:r w:rsidR="006D2A16">
        <w:rPr>
          <w:i/>
          <w:iCs/>
          <w:color w:val="231F20"/>
          <w:spacing w:val="-3"/>
        </w:rPr>
        <w:t xml:space="preserve"> </w:t>
      </w:r>
      <w:r w:rsidR="006D2A16">
        <w:rPr>
          <w:i/>
          <w:iCs/>
          <w:color w:val="231F20"/>
          <w:spacing w:val="-1"/>
        </w:rPr>
        <w:t>483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and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your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documented</w:t>
      </w:r>
      <w:r w:rsidR="006D2A16">
        <w:rPr>
          <w:i/>
          <w:iCs/>
          <w:color w:val="231F20"/>
        </w:rPr>
        <w:t xml:space="preserve"> </w:t>
      </w:r>
      <w:r w:rsidR="006D2A16">
        <w:rPr>
          <w:i/>
          <w:iCs/>
          <w:color w:val="231F20"/>
          <w:spacing w:val="-1"/>
        </w:rPr>
        <w:t>response).</w:t>
      </w:r>
    </w:p>
    <w:p w14:paraId="4FFA48FD" w14:textId="77777777" w:rsidR="006D2A16" w:rsidRDefault="006D2A16">
      <w:pPr>
        <w:pStyle w:val="BodyText"/>
        <w:kinsoku w:val="0"/>
        <w:overflowPunct w:val="0"/>
        <w:spacing w:before="9"/>
        <w:ind w:left="0"/>
        <w:rPr>
          <w:i/>
          <w:iCs/>
          <w:sz w:val="20"/>
          <w:szCs w:val="20"/>
        </w:rPr>
      </w:pPr>
    </w:p>
    <w:p w14:paraId="4FCEFB09" w14:textId="77777777" w:rsidR="006D2A16" w:rsidRDefault="006D2A16">
      <w:pPr>
        <w:pStyle w:val="BodyText"/>
        <w:kinsoku w:val="0"/>
        <w:overflowPunct w:val="0"/>
        <w:spacing w:line="246" w:lineRule="auto"/>
        <w:ind w:right="2069"/>
        <w:rPr>
          <w:color w:val="000000"/>
        </w:rPr>
      </w:pPr>
      <w:r>
        <w:rPr>
          <w:color w:val="231F20"/>
          <w:spacing w:val="-1"/>
        </w:rPr>
        <w:t>What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outcome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recent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inspection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report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Office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Human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Protections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 federally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funded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research?</w:t>
      </w:r>
    </w:p>
    <w:p w14:paraId="52815C0A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sz w:val="20"/>
          <w:szCs w:val="20"/>
        </w:rPr>
      </w:pPr>
    </w:p>
    <w:p w14:paraId="47B4C852" w14:textId="7FE57880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120" behindDoc="1" locked="0" layoutInCell="0" allowOverlap="1" wp14:anchorId="3513E310" wp14:editId="42883EFE">
                <wp:simplePos x="0" y="0"/>
                <wp:positionH relativeFrom="page">
                  <wp:posOffset>6139815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703785332" name="Freeform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1CC3A" id="Freeform 401" o:spid="_x0000_s1026" style="position:absolute;margin-left:483.45pt;margin-top:1.1pt;width:8.2pt;height:8.2pt;z-index:-25159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144" behindDoc="1" locked="0" layoutInCell="0" allowOverlap="1" wp14:anchorId="56FA9BD3" wp14:editId="5E41D758">
                <wp:simplePos x="0" y="0"/>
                <wp:positionH relativeFrom="page">
                  <wp:posOffset>6596380</wp:posOffset>
                </wp:positionH>
                <wp:positionV relativeFrom="paragraph">
                  <wp:posOffset>13970</wp:posOffset>
                </wp:positionV>
                <wp:extent cx="104140" cy="104140"/>
                <wp:effectExtent l="0" t="0" r="0" b="0"/>
                <wp:wrapNone/>
                <wp:docPr id="164066333" name="Freeform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B27AA" id="Freeform 402" o:spid="_x0000_s1026" style="position:absolute;margin-left:519.4pt;margin-top:1.1pt;width:8.2pt;height:8.2pt;z-index:-25159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K6aby/fAAAACgEAAA8AAABkcnMvZG93&#10;bnJldi54bWxMj8FOwzAQRO9I/IO1SNyoTaBVGuJUqAIO5dSCKvXmxEsSEa9D7LSBr2d7gtuMdjT7&#10;Jl9NrhNHHELrScPtTIFAqrxtqdbw/vZ8k4II0ZA1nSfU8I0BVsXlRW4y60+0xeMu1oJLKGRGQxNj&#10;n0kZqgadCTPfI/Htww/ORLZDLe1gTlzuOpkotZDOtMQfGtPjusHqczc6Dcv9Pb18PW3WYTkeXNup&#10;17j5KbW+vpoeH0BEnOJfGM74jA4FM5V+JBtEx17dpcweNSQJiHNAzeesSlbpAmSRy/8Til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rppvL98AAAAK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company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practices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subject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to</w:t>
      </w:r>
      <w:r w:rsidR="006D2A16">
        <w:rPr>
          <w:color w:val="231F20"/>
          <w:spacing w:val="-3"/>
        </w:rPr>
        <w:t xml:space="preserve"> </w:t>
      </w:r>
      <w:r w:rsidR="006D2A16">
        <w:rPr>
          <w:color w:val="231F20"/>
          <w:spacing w:val="-1"/>
        </w:rPr>
        <w:t>an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investigation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</w:rPr>
        <w:t xml:space="preserve">a </w:t>
      </w:r>
      <w:r w:rsidR="006D2A16">
        <w:rPr>
          <w:color w:val="231F20"/>
          <w:spacing w:val="-1"/>
        </w:rPr>
        <w:t>government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agency?</w:t>
      </w:r>
      <w:r w:rsidR="006D2A16">
        <w:rPr>
          <w:color w:val="231F20"/>
          <w:spacing w:val="-2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7D75BFB6" w14:textId="77777777" w:rsidR="006D2A16" w:rsidRDefault="006D2A16">
      <w:pPr>
        <w:pStyle w:val="BodyText"/>
        <w:kinsoku w:val="0"/>
        <w:overflowPunct w:val="0"/>
        <w:spacing w:before="5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explain:</w:t>
      </w:r>
    </w:p>
    <w:p w14:paraId="2948A5BA" w14:textId="62033E6F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12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168" behindDoc="1" locked="0" layoutInCell="0" allowOverlap="1" wp14:anchorId="6738E4A3" wp14:editId="09A38A74">
                <wp:simplePos x="0" y="0"/>
                <wp:positionH relativeFrom="page">
                  <wp:posOffset>6139815</wp:posOffset>
                </wp:positionH>
                <wp:positionV relativeFrom="paragraph">
                  <wp:posOffset>91440</wp:posOffset>
                </wp:positionV>
                <wp:extent cx="104140" cy="104140"/>
                <wp:effectExtent l="0" t="0" r="0" b="0"/>
                <wp:wrapNone/>
                <wp:docPr id="789484767" name="Freeform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0E70" id="Freeform 403" o:spid="_x0000_s1026" style="position:absolute;margin-left:483.45pt;margin-top:7.2pt;width:8.2pt;height:8.2pt;z-index:-25159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i/3s/fAAAACQEAAA8AAABkcnMvZG93&#10;bnJldi54bWxMj8FOwzAQRO9I/IO1SNyoDYmiJI1ToQo4lBMFIfXmxCaJsNchdtrA17OcynE1ozdv&#10;q83iLDuaKQweJdyuBDCDrdcDdhLeXh9vcmAhKtTKejQSvk2ATX15UalS+xO+mOM+dowgGEoloY9x&#10;LDkPbW+cCis/GqTsw09ORTqnjutJnQjuLL8TIuNODUgLvRrNtjft5352Eor3FJ++HnbbUMwHN1jx&#10;HHc/jZTXV8v9Glg0SzyX4U+f1KEmp8bPqAOzxMiygqoUpCkwKhR5kgBrJCQiB15X/P8H9S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SL/ez9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192" behindDoc="1" locked="0" layoutInCell="0" allowOverlap="1" wp14:anchorId="0CA82C24" wp14:editId="59442F78">
                <wp:simplePos x="0" y="0"/>
                <wp:positionH relativeFrom="page">
                  <wp:posOffset>6596380</wp:posOffset>
                </wp:positionH>
                <wp:positionV relativeFrom="paragraph">
                  <wp:posOffset>91440</wp:posOffset>
                </wp:positionV>
                <wp:extent cx="104140" cy="104140"/>
                <wp:effectExtent l="0" t="0" r="0" b="0"/>
                <wp:wrapNone/>
                <wp:docPr id="1087940319" name="Freeform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03A5D" id="Freeform 404" o:spid="_x0000_s1026" style="position:absolute;margin-left:519.4pt;margin-top:7.2pt;width:8.2pt;height:8.2pt;z-index:-25159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2m3PfgAAAACwEAAA8AAABkcnMvZG93&#10;bnJldi54bWxMj8FOwzAQRO9I/IO1SNyoTZuiNI1ToQo4lBMFIfXmxEsSEa9D7LSBr2d7gtuMZjT7&#10;Nt9MrhNHHELrScPtTIFAqrxtqdbw9vp4k4II0ZA1nSfU8I0BNsXlRW4y60/0gsd9rAWPUMiMhibG&#10;PpMyVA06E2a+R+Lsww/ORLZDLe1gTjzuOjlX6k460xJfaEyP2warz/3oNKzeE3r6ethtw2o8uLZT&#10;z3H3U2p9fTXdr0FEnOJfGc74jA4FM5V+JBtEx14tUmaPrJIExLmhlss5iFLDQqUgi1z+/6H4BQ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E2m3Pf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clinical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trials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been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discontinued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suspended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due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to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safety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reasons?</w:t>
      </w:r>
      <w:r w:rsidR="006D2A16">
        <w:rPr>
          <w:color w:val="231F20"/>
          <w:spacing w:val="-1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630A86BE" w14:textId="77777777" w:rsidR="006D2A16" w:rsidRDefault="006D2A16">
      <w:pPr>
        <w:pStyle w:val="BodyText"/>
        <w:kinsoku w:val="0"/>
        <w:overflowPunct w:val="0"/>
        <w:spacing w:before="5"/>
        <w:ind w:left="78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details:</w:t>
      </w:r>
    </w:p>
    <w:p w14:paraId="25E00D61" w14:textId="5439E528" w:rsidR="006D2A16" w:rsidRDefault="006F26BB">
      <w:pPr>
        <w:pStyle w:val="BodyText"/>
        <w:tabs>
          <w:tab w:val="left" w:pos="9146"/>
          <w:tab w:val="left" w:pos="9864"/>
        </w:tabs>
        <w:kinsoku w:val="0"/>
        <w:overflowPunct w:val="0"/>
        <w:spacing w:before="12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1" locked="0" layoutInCell="0" allowOverlap="1" wp14:anchorId="2AB21C46" wp14:editId="5F86DF85">
                <wp:simplePos x="0" y="0"/>
                <wp:positionH relativeFrom="page">
                  <wp:posOffset>6139815</wp:posOffset>
                </wp:positionH>
                <wp:positionV relativeFrom="paragraph">
                  <wp:posOffset>91440</wp:posOffset>
                </wp:positionV>
                <wp:extent cx="104140" cy="104140"/>
                <wp:effectExtent l="0" t="0" r="0" b="0"/>
                <wp:wrapNone/>
                <wp:docPr id="990033249" name="Freeform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0DE10" id="Freeform 405" o:spid="_x0000_s1026" style="position:absolute;margin-left:483.45pt;margin-top:7.2pt;width:8.2pt;height:8.2pt;z-index:-25159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1" locked="0" layoutInCell="0" allowOverlap="1" wp14:anchorId="0DF36FF1" wp14:editId="5EC3C905">
                <wp:simplePos x="0" y="0"/>
                <wp:positionH relativeFrom="page">
                  <wp:posOffset>6596380</wp:posOffset>
                </wp:positionH>
                <wp:positionV relativeFrom="paragraph">
                  <wp:posOffset>91440</wp:posOffset>
                </wp:positionV>
                <wp:extent cx="104140" cy="104140"/>
                <wp:effectExtent l="0" t="0" r="0" b="0"/>
                <wp:wrapNone/>
                <wp:docPr id="833400816" name="Freeform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104140"/>
                        </a:xfrm>
                        <a:custGeom>
                          <a:avLst/>
                          <a:gdLst>
                            <a:gd name="T0" fmla="*/ 163 w 164"/>
                            <a:gd name="T1" fmla="*/ 0 h 164"/>
                            <a:gd name="T2" fmla="*/ 0 w 164"/>
                            <a:gd name="T3" fmla="*/ 0 h 164"/>
                            <a:gd name="T4" fmla="*/ 0 w 164"/>
                            <a:gd name="T5" fmla="*/ 163 h 164"/>
                            <a:gd name="T6" fmla="*/ 163 w 164"/>
                            <a:gd name="T7" fmla="*/ 163 h 164"/>
                            <a:gd name="T8" fmla="*/ 163 w 164"/>
                            <a:gd name="T9" fmla="*/ 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4" h="164">
                              <a:moveTo>
                                <a:pt x="163" y="0"/>
                              </a:moveTo>
                              <a:lnTo>
                                <a:pt x="0" y="0"/>
                              </a:lnTo>
                              <a:lnTo>
                                <a:pt x="0" y="163"/>
                              </a:lnTo>
                              <a:lnTo>
                                <a:pt x="163" y="163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81EB2" id="Freeform 406" o:spid="_x0000_s1026" style="position:absolute;margin-left:519.4pt;margin-top:7.2pt;width:8.2pt;height:8.2pt;z-index:-25159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" o:allowincell="f" path="m163,l,,,163r163,l163,xe" filled="f" strokecolor="#231f20" strokeweight=".72pt">
                <v:path arrowok="t" o:connecttype="custom" o:connectlocs="103505,0;0,0;0,103505;103505,103505;10350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Have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warning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letters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issued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against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2"/>
        </w:rPr>
        <w:t>you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in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the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last</w:t>
      </w:r>
      <w:r w:rsidR="006D2A16">
        <w:rPr>
          <w:color w:val="231F20"/>
        </w:rPr>
        <w:t xml:space="preserve"> 3 </w:t>
      </w:r>
      <w:r w:rsidR="006D2A16">
        <w:rPr>
          <w:color w:val="231F20"/>
          <w:spacing w:val="-2"/>
        </w:rPr>
        <w:t>years?</w:t>
      </w:r>
      <w:r w:rsidR="006D2A16">
        <w:rPr>
          <w:color w:val="231F20"/>
          <w:spacing w:val="-2"/>
        </w:rPr>
        <w:tab/>
      </w:r>
      <w:r w:rsidR="006D2A16">
        <w:rPr>
          <w:color w:val="231F20"/>
        </w:rPr>
        <w:t>Yes</w:t>
      </w:r>
      <w:r w:rsidR="006D2A16">
        <w:rPr>
          <w:color w:val="231F20"/>
        </w:rPr>
        <w:tab/>
        <w:t>No</w:t>
      </w:r>
    </w:p>
    <w:p w14:paraId="1F6DFA5D" w14:textId="77777777" w:rsidR="006D2A16" w:rsidRDefault="006D2A16">
      <w:pPr>
        <w:pStyle w:val="BodyText"/>
        <w:kinsoku w:val="0"/>
        <w:overflowPunct w:val="0"/>
        <w:spacing w:before="5"/>
        <w:ind w:left="698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please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explain:</w:t>
      </w:r>
    </w:p>
    <w:p w14:paraId="592A7722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i/>
          <w:iCs/>
          <w:sz w:val="20"/>
          <w:szCs w:val="20"/>
        </w:rPr>
      </w:pPr>
    </w:p>
    <w:p w14:paraId="4D2939C7" w14:textId="04CFE018" w:rsidR="006D2A16" w:rsidRDefault="006F26BB">
      <w:pPr>
        <w:pStyle w:val="BodyText"/>
        <w:numPr>
          <w:ilvl w:val="0"/>
          <w:numId w:val="1"/>
        </w:numPr>
        <w:tabs>
          <w:tab w:val="left" w:pos="600"/>
          <w:tab w:val="left" w:pos="9173"/>
        </w:tabs>
        <w:kinsoku w:val="0"/>
        <w:overflowPunct w:val="0"/>
        <w:ind w:right="1199" w:firstLine="0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1" locked="0" layoutInCell="0" allowOverlap="1" wp14:anchorId="4F1A211B" wp14:editId="7F08847E">
                <wp:simplePos x="0" y="0"/>
                <wp:positionH relativeFrom="page">
                  <wp:posOffset>6139815</wp:posOffset>
                </wp:positionH>
                <wp:positionV relativeFrom="paragraph">
                  <wp:posOffset>14605</wp:posOffset>
                </wp:positionV>
                <wp:extent cx="118110" cy="118110"/>
                <wp:effectExtent l="0" t="0" r="0" b="0"/>
                <wp:wrapNone/>
                <wp:docPr id="270116996" name="Freeform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>
                            <a:gd name="T0" fmla="*/ 186 w 186"/>
                            <a:gd name="T1" fmla="*/ 0 h 186"/>
                            <a:gd name="T2" fmla="*/ 0 w 186"/>
                            <a:gd name="T3" fmla="*/ 0 h 186"/>
                            <a:gd name="T4" fmla="*/ 0 w 186"/>
                            <a:gd name="T5" fmla="*/ 186 h 186"/>
                            <a:gd name="T6" fmla="*/ 186 w 186"/>
                            <a:gd name="T7" fmla="*/ 186 h 186"/>
                            <a:gd name="T8" fmla="*/ 186 w 186"/>
                            <a:gd name="T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" h="186">
                              <a:moveTo>
                                <a:pt x="186" y="0"/>
                              </a:moveTo>
                              <a:lnTo>
                                <a:pt x="0" y="0"/>
                              </a:lnTo>
                              <a:lnTo>
                                <a:pt x="0" y="186"/>
                              </a:lnTo>
                              <a:lnTo>
                                <a:pt x="186" y="186"/>
                              </a:lnTo>
                              <a:lnTo>
                                <a:pt x="186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47BE3" id="Freeform 407" o:spid="_x0000_s1026" style="position:absolute;margin-left:483.45pt;margin-top:1.15pt;width:9.3pt;height:9.3pt;z-index:-25159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" o:allowincell="f" path="m186,l,,,186r186,l186,xe" filled="f" strokecolor="#231f20" strokeweight=".72pt">
                <v:path arrowok="t" o:connecttype="custom" o:connectlocs="118110,0;0,0;0,118110;118110,118110;118110,0" o:connectangles="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288" behindDoc="1" locked="0" layoutInCell="0" allowOverlap="1" wp14:anchorId="3874D742" wp14:editId="1CA2323F">
                <wp:simplePos x="0" y="0"/>
                <wp:positionH relativeFrom="page">
                  <wp:posOffset>6645910</wp:posOffset>
                </wp:positionH>
                <wp:positionV relativeFrom="paragraph">
                  <wp:posOffset>14605</wp:posOffset>
                </wp:positionV>
                <wp:extent cx="118110" cy="118110"/>
                <wp:effectExtent l="0" t="0" r="0" b="0"/>
                <wp:wrapNone/>
                <wp:docPr id="1667049794" name="Freeform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8110" cy="118110"/>
                        </a:xfrm>
                        <a:custGeom>
                          <a:avLst/>
                          <a:gdLst>
                            <a:gd name="T0" fmla="*/ 185 w 186"/>
                            <a:gd name="T1" fmla="*/ 0 h 186"/>
                            <a:gd name="T2" fmla="*/ 0 w 186"/>
                            <a:gd name="T3" fmla="*/ 0 h 186"/>
                            <a:gd name="T4" fmla="*/ 0 w 186"/>
                            <a:gd name="T5" fmla="*/ 186 h 186"/>
                            <a:gd name="T6" fmla="*/ 185 w 186"/>
                            <a:gd name="T7" fmla="*/ 186 h 186"/>
                            <a:gd name="T8" fmla="*/ 185 w 186"/>
                            <a:gd name="T9" fmla="*/ 0 h 1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86" h="186">
                              <a:moveTo>
                                <a:pt x="185" y="0"/>
                              </a:moveTo>
                              <a:lnTo>
                                <a:pt x="0" y="0"/>
                              </a:lnTo>
                              <a:lnTo>
                                <a:pt x="0" y="186"/>
                              </a:lnTo>
                              <a:lnTo>
                                <a:pt x="185" y="186"/>
                              </a:lnTo>
                              <a:lnTo>
                                <a:pt x="185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58F23" id="Freeform 408" o:spid="_x0000_s1026" style="position:absolute;margin-left:523.3pt;margin-top:1.15pt;width:9.3pt;height:9.3pt;z-index:-25159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6,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" o:allowincell="f" path="m185,l,,,186r185,l185,xe" filled="f" strokecolor="#231f20" strokeweight=".72pt">
                <v:path arrowok="t" o:connecttype="custom" o:connectlocs="117475,0;0,0;0,118110;117475,118110;117475,0" o:connectangles="0,0,0,0,0"/>
                <w10:wrap anchorx="page"/>
              </v:shape>
            </w:pict>
          </mc:Fallback>
        </mc:AlternateContent>
      </w:r>
      <w:r w:rsidR="006D2A16">
        <w:rPr>
          <w:b/>
          <w:bCs/>
          <w:color w:val="231F20"/>
          <w:spacing w:val="-1"/>
        </w:rPr>
        <w:t>BIO-SAFETY</w:t>
      </w:r>
      <w:r w:rsidR="006D2A16">
        <w:rPr>
          <w:b/>
          <w:bCs/>
          <w:color w:val="231F20"/>
        </w:rPr>
        <w:t xml:space="preserve"> </w:t>
      </w:r>
      <w:r w:rsidR="006D2A16">
        <w:rPr>
          <w:b/>
          <w:bCs/>
          <w:color w:val="231F20"/>
          <w:spacing w:val="-2"/>
        </w:rPr>
        <w:t>HAZARD.</w:t>
      </w:r>
      <w:r w:rsidR="006D2A16">
        <w:rPr>
          <w:b/>
          <w:bCs/>
          <w:color w:val="231F20"/>
          <w:spacing w:val="48"/>
        </w:rPr>
        <w:t xml:space="preserve"> </w:t>
      </w:r>
      <w:r w:rsidR="006D2A16">
        <w:rPr>
          <w:color w:val="231F20"/>
          <w:spacing w:val="-1"/>
        </w:rPr>
        <w:t>Are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any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facilities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are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designated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as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Bio-Safety</w:t>
      </w:r>
      <w:r w:rsidR="006D2A16">
        <w:rPr>
          <w:color w:val="231F20"/>
          <w:spacing w:val="-2"/>
        </w:rPr>
        <w:t xml:space="preserve"> </w:t>
      </w:r>
      <w:r w:rsidR="006D2A16">
        <w:rPr>
          <w:color w:val="231F20"/>
          <w:spacing w:val="-1"/>
        </w:rPr>
        <w:t>Hazard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III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or</w:t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</w:rPr>
        <w:t>IV?</w:t>
      </w:r>
      <w:r w:rsidR="006D2A16">
        <w:rPr>
          <w:color w:val="231F20"/>
          <w:spacing w:val="-1"/>
        </w:rPr>
        <w:tab/>
      </w:r>
      <w:r w:rsidR="006D2A16">
        <w:rPr>
          <w:color w:val="231F20"/>
          <w:spacing w:val="-1"/>
          <w:sz w:val="20"/>
          <w:szCs w:val="20"/>
        </w:rPr>
        <w:t>Yes</w:t>
      </w:r>
      <w:r w:rsidR="006D2A16">
        <w:rPr>
          <w:color w:val="231F20"/>
          <w:spacing w:val="34"/>
          <w:sz w:val="20"/>
          <w:szCs w:val="20"/>
        </w:rPr>
        <w:t xml:space="preserve"> </w:t>
      </w:r>
      <w:r w:rsidR="006D2A16">
        <w:rPr>
          <w:color w:val="231F20"/>
          <w:sz w:val="20"/>
          <w:szCs w:val="20"/>
        </w:rPr>
        <w:t>No</w:t>
      </w:r>
    </w:p>
    <w:p w14:paraId="419A6CBF" w14:textId="77777777" w:rsidR="006D2A16" w:rsidRDefault="006D2A16">
      <w:pPr>
        <w:pStyle w:val="BodyText"/>
        <w:kinsoku w:val="0"/>
        <w:overflowPunct w:val="0"/>
        <w:spacing w:before="6"/>
        <w:ind w:left="0" w:right="5775"/>
        <w:jc w:val="center"/>
        <w:rPr>
          <w:color w:val="000000"/>
        </w:rPr>
      </w:pPr>
      <w:r>
        <w:rPr>
          <w:i/>
          <w:iCs/>
          <w:color w:val="231F20"/>
          <w:spacing w:val="-1"/>
        </w:rPr>
        <w:t>If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yes,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describe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facility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and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provide</w:t>
      </w:r>
      <w:r>
        <w:rPr>
          <w:i/>
          <w:iCs/>
          <w:color w:val="231F20"/>
        </w:rPr>
        <w:t xml:space="preserve"> </w:t>
      </w:r>
      <w:r>
        <w:rPr>
          <w:i/>
          <w:iCs/>
          <w:color w:val="231F20"/>
          <w:spacing w:val="-1"/>
        </w:rPr>
        <w:t>details.</w:t>
      </w:r>
    </w:p>
    <w:p w14:paraId="5C4AB2FA" w14:textId="77777777" w:rsidR="006D2A16" w:rsidRDefault="006D2A16">
      <w:pPr>
        <w:pStyle w:val="BodyText"/>
        <w:kinsoku w:val="0"/>
        <w:overflowPunct w:val="0"/>
        <w:spacing w:before="122"/>
        <w:ind w:left="248"/>
        <w:rPr>
          <w:color w:val="000000"/>
        </w:rPr>
      </w:pPr>
      <w:r>
        <w:rPr>
          <w:color w:val="231F20"/>
          <w:spacing w:val="-1"/>
        </w:rPr>
        <w:t>***********************************************************************************************************************************************</w:t>
      </w:r>
    </w:p>
    <w:p w14:paraId="38C1079F" w14:textId="77777777" w:rsidR="006D2A16" w:rsidRDefault="006D2A16">
      <w:pPr>
        <w:pStyle w:val="Heading1"/>
        <w:kinsoku w:val="0"/>
        <w:overflowPunct w:val="0"/>
        <w:spacing w:before="125"/>
        <w:rPr>
          <w:b w:val="0"/>
          <w:bCs w:val="0"/>
          <w:color w:val="000000"/>
        </w:rPr>
      </w:pPr>
      <w:r>
        <w:rPr>
          <w:color w:val="231F20"/>
        </w:rPr>
        <w:t xml:space="preserve">Please include the following </w:t>
      </w:r>
      <w:r>
        <w:rPr>
          <w:color w:val="231F20"/>
          <w:spacing w:val="1"/>
        </w:rPr>
        <w:t>with</w:t>
      </w:r>
      <w:r>
        <w:rPr>
          <w:color w:val="231F20"/>
        </w:rPr>
        <w:t xml:space="preserve"> this application:</w:t>
      </w:r>
    </w:p>
    <w:p w14:paraId="604E40B1" w14:textId="77777777" w:rsidR="006D2A16" w:rsidRDefault="006D2A16">
      <w:pPr>
        <w:pStyle w:val="BodyText"/>
        <w:kinsoku w:val="0"/>
        <w:overflowPunct w:val="0"/>
        <w:spacing w:before="1"/>
        <w:ind w:left="0"/>
        <w:rPr>
          <w:b/>
          <w:bCs/>
          <w:sz w:val="24"/>
          <w:szCs w:val="24"/>
        </w:rPr>
      </w:pPr>
    </w:p>
    <w:p w14:paraId="3514AFA7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Standard/master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contracts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indemnification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agreements</w:t>
      </w:r>
    </w:p>
    <w:p w14:paraId="75A35BFA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If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private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company,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most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recent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Annual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Report/Audited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Statement</w:t>
      </w:r>
    </w:p>
    <w:p w14:paraId="170C7C82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Clinical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protocols,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informed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consent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documents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investigator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agreements</w:t>
      </w:r>
    </w:p>
    <w:p w14:paraId="55115646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Most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recent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accreditation/regulatory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agency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survey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reports</w:t>
      </w:r>
    </w:p>
    <w:p w14:paraId="1527AD79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Contract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 contract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sponsor</w:t>
      </w:r>
    </w:p>
    <w:p w14:paraId="2E36BFF8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Senior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staff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members’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curriculum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vitae</w:t>
      </w:r>
    </w:p>
    <w:p w14:paraId="056F4BBD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Quality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improvement,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risk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management, 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patient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safety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plans/programs</w:t>
      </w:r>
    </w:p>
    <w:p w14:paraId="19B93F72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Adverse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event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significant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adverse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event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procedure</w:t>
      </w:r>
    </w:p>
    <w:p w14:paraId="72C3AB36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Marketing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advertising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brochures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descriptive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materials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provided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clients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potential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research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subjects</w:t>
      </w:r>
    </w:p>
    <w:p w14:paraId="578C3CAA" w14:textId="77777777" w:rsidR="006D2A16" w:rsidRDefault="006D2A16">
      <w:pPr>
        <w:pStyle w:val="BodyText"/>
        <w:numPr>
          <w:ilvl w:val="1"/>
          <w:numId w:val="1"/>
        </w:numPr>
        <w:tabs>
          <w:tab w:val="left" w:pos="969"/>
        </w:tabs>
        <w:kinsoku w:val="0"/>
        <w:overflowPunct w:val="0"/>
        <w:ind w:hanging="360"/>
        <w:rPr>
          <w:color w:val="000000"/>
        </w:rPr>
      </w:pPr>
      <w:r>
        <w:rPr>
          <w:color w:val="231F20"/>
          <w:spacing w:val="-1"/>
        </w:rPr>
        <w:t>Procedures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Label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Change</w:t>
      </w:r>
    </w:p>
    <w:p w14:paraId="3A001DF3" w14:textId="77777777" w:rsidR="006D2A16" w:rsidRDefault="006D2A16">
      <w:pPr>
        <w:pStyle w:val="BodyText"/>
        <w:kinsoku w:val="0"/>
        <w:overflowPunct w:val="0"/>
        <w:spacing w:before="8"/>
        <w:ind w:left="0"/>
      </w:pPr>
    </w:p>
    <w:p w14:paraId="3189C51A" w14:textId="4BB96F11" w:rsidR="006D2A16" w:rsidRDefault="006F26BB">
      <w:pPr>
        <w:pStyle w:val="BodyText"/>
        <w:kinsoku w:val="0"/>
        <w:overflowPunct w:val="0"/>
        <w:spacing w:line="200" w:lineRule="atLeast"/>
        <w:ind w:left="131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572DFA2" wp14:editId="296967A2">
                <wp:extent cx="6651625" cy="1287780"/>
                <wp:effectExtent l="0" t="0" r="0" b="0"/>
                <wp:docPr id="102696250" name="Text 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1625" cy="1287780"/>
                        </a:xfrm>
                        <a:prstGeom prst="rect">
                          <a:avLst/>
                        </a:prstGeom>
                        <a:noFill/>
                        <a:ln w="10412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8F6F38" w14:textId="77777777" w:rsidR="006D2A16" w:rsidRDefault="006D2A16">
                            <w:pPr>
                              <w:pStyle w:val="BodyText"/>
                              <w:kinsoku w:val="0"/>
                              <w:overflowPunct w:val="0"/>
                              <w:spacing w:before="123"/>
                              <w:ind w:left="2388"/>
                              <w:rPr>
                                <w:color w:val="0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FRAUD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NOTICE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</w:rPr>
                              <w:t xml:space="preserve"> –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W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HERE</w:t>
                            </w:r>
                            <w:r>
                              <w:rPr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PPLICABLE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NDER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T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HE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AW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OF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OUR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b/>
                                <w:bCs/>
                                <w:color w:val="231F20"/>
                                <w:spacing w:val="-2"/>
                                <w:sz w:val="14"/>
                                <w:szCs w:val="14"/>
                              </w:rPr>
                              <w:t>TATE</w:t>
                            </w:r>
                          </w:p>
                          <w:p w14:paraId="6BAAC375" w14:textId="77777777" w:rsidR="006D2A16" w:rsidRDefault="006D2A16">
                            <w:pPr>
                              <w:pStyle w:val="BodyText"/>
                              <w:kinsoku w:val="0"/>
                              <w:overflowPunct w:val="0"/>
                              <w:spacing w:before="1"/>
                              <w:ind w:left="108" w:right="105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knowingly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intent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defraud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any insurance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company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other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files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statement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claim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containing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materially</w:t>
                            </w:r>
                            <w:r>
                              <w:rPr>
                                <w:color w:val="231F20"/>
                                <w:spacing w:val="4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false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incomplete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information,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conceals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purpose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misleading,</w:t>
                            </w:r>
                            <w:r>
                              <w:rPr>
                                <w:color w:val="231F20"/>
                                <w:spacing w:val="3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concerning</w:t>
                            </w:r>
                            <w:r>
                              <w:rPr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fact</w:t>
                            </w:r>
                            <w:r>
                              <w:rPr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material</w:t>
                            </w:r>
                            <w:r>
                              <w:rPr>
                                <w:color w:val="231F20"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thereto,</w:t>
                            </w:r>
                            <w:r>
                              <w:rPr>
                                <w:color w:val="231F20"/>
                                <w:spacing w:val="2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commits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fraudulent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act,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which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crime</w:t>
                            </w:r>
                            <w:r>
                              <w:rPr>
                                <w:color w:val="231F20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MAY</w:t>
                            </w:r>
                            <w:r>
                              <w:rPr>
                                <w:color w:val="231F20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1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CIVIL</w:t>
                            </w:r>
                            <w:r>
                              <w:rPr>
                                <w:color w:val="231F20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FINES</w:t>
                            </w:r>
                            <w:r>
                              <w:rPr>
                                <w:color w:val="231F20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CRIMINAL</w:t>
                            </w:r>
                            <w:r>
                              <w:rPr>
                                <w:color w:val="231F20"/>
                                <w:spacing w:val="18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  <w:sz w:val="14"/>
                                <w:szCs w:val="14"/>
                              </w:rPr>
                              <w:t>PENALTIES</w:t>
                            </w:r>
                            <w:r>
                              <w:rPr>
                                <w:color w:val="231F20"/>
                                <w:spacing w:val="1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(for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New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York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residents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only:</w:t>
                            </w:r>
                            <w:r>
                              <w:rPr>
                                <w:color w:val="231F20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shall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also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civil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penalty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not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exceed</w:t>
                            </w:r>
                            <w:r>
                              <w:rPr>
                                <w:color w:val="231F2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five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thousand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dollars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stated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value</w:t>
                            </w:r>
                            <w:r>
                              <w:rPr>
                                <w:color w:val="231F20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claim</w:t>
                            </w:r>
                            <w:r>
                              <w:rPr>
                                <w:color w:val="231F20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each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such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violation.)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(For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Pennsylvania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Residents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only:</w:t>
                            </w:r>
                            <w:r>
                              <w:rPr>
                                <w:color w:val="231F20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person</w:t>
                            </w:r>
                            <w:r>
                              <w:rPr>
                                <w:color w:val="231F20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who</w:t>
                            </w:r>
                            <w:r>
                              <w:rPr>
                                <w:color w:val="231F20"/>
                                <w:spacing w:val="6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knowingly</w:t>
                            </w:r>
                            <w:r>
                              <w:rPr>
                                <w:color w:val="231F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with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intent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injure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defraud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insurer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files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color w:val="231F20"/>
                                <w:spacing w:val="39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application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claim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containing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any</w:t>
                            </w:r>
                            <w:r>
                              <w:rPr>
                                <w:color w:val="231F20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false,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incomplete</w:t>
                            </w:r>
                            <w:r>
                              <w:rPr>
                                <w:color w:val="231F20"/>
                                <w:spacing w:val="3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48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misleading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information</w:t>
                            </w:r>
                            <w:r>
                              <w:rPr>
                                <w:color w:val="231F2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shall,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upon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conviction,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subject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imprisonment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for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seven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years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payment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fine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up</w:t>
                            </w:r>
                            <w:r>
                              <w:rPr>
                                <w:color w:val="231F20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to</w:t>
                            </w:r>
                          </w:p>
                          <w:p w14:paraId="1119531F" w14:textId="77777777" w:rsidR="006D2A16" w:rsidRDefault="006D2A16">
                            <w:pPr>
                              <w:pStyle w:val="BodyText"/>
                              <w:kinsoku w:val="0"/>
                              <w:overflowPunct w:val="0"/>
                              <w:ind w:left="108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</w:rPr>
                              <w:t>$15,000.)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(For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Tennessee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Residents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only:</w:t>
                            </w:r>
                            <w:r>
                              <w:rPr>
                                <w:color w:val="231F20"/>
                              </w:rPr>
                              <w:t xml:space="preserve"> 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Penalties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include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imprisonment,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fines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denial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insurance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1"/>
                              </w:rPr>
                              <w:t>benefits.)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2DFA2" id="Text Box 409" o:spid="_x0000_s1264" type="#_x0000_t202" style="width:523.75pt;height:10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" filled="f" strokecolor="#231f20" strokeweight=".28922mm">
                <v:textbox inset="0,0,0,0">
                  <w:txbxContent>
                    <w:p w14:paraId="7A8F6F38" w14:textId="77777777" w:rsidR="006D2A16" w:rsidRDefault="006D2A16">
                      <w:pPr>
                        <w:pStyle w:val="BodyText"/>
                        <w:kinsoku w:val="0"/>
                        <w:overflowPunct w:val="0"/>
                        <w:spacing w:before="123"/>
                        <w:ind w:left="2388"/>
                        <w:rPr>
                          <w:color w:val="0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231F20"/>
                          <w:spacing w:val="-2"/>
                        </w:rPr>
                        <w:t>FRAUD</w:t>
                      </w:r>
                      <w:r>
                        <w:rPr>
                          <w:b/>
                          <w:bCs/>
                          <w:color w:val="231F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</w:rPr>
                        <w:t>NOTICE</w:t>
                      </w:r>
                      <w:r>
                        <w:rPr>
                          <w:b/>
                          <w:bCs/>
                          <w:color w:val="231F20"/>
                        </w:rPr>
                        <w:t xml:space="preserve"> –</w:t>
                      </w:r>
                      <w:r>
                        <w:rPr>
                          <w:b/>
                          <w:bCs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</w:rPr>
                        <w:t>W</w:t>
                      </w:r>
                      <w:r>
                        <w:rPr>
                          <w:color w:val="231F20"/>
                          <w:spacing w:val="-1"/>
                        </w:rPr>
                        <w:t>HERE</w:t>
                      </w:r>
                      <w:r>
                        <w:rPr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</w:rPr>
                        <w:t>A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14"/>
                          <w:szCs w:val="14"/>
                        </w:rPr>
                        <w:t>PPLICABLE</w:t>
                      </w:r>
                      <w:r>
                        <w:rPr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</w:rPr>
                        <w:t>U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NDER</w:t>
                      </w:r>
                      <w:r>
                        <w:rPr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</w:rPr>
                        <w:t>T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HE</w:t>
                      </w:r>
                      <w:r>
                        <w:rPr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</w:rPr>
                        <w:t>L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14"/>
                          <w:szCs w:val="14"/>
                        </w:rPr>
                        <w:t>AW</w:t>
                      </w:r>
                      <w:r>
                        <w:rPr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 OF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</w:rPr>
                        <w:t>Y</w:t>
                      </w:r>
                      <w:r>
                        <w:rPr>
                          <w:b/>
                          <w:bCs/>
                          <w:color w:val="231F20"/>
                          <w:spacing w:val="-1"/>
                          <w:sz w:val="14"/>
                          <w:szCs w:val="14"/>
                        </w:rPr>
                        <w:t>OUR</w:t>
                      </w:r>
                      <w:r>
                        <w:rPr>
                          <w:b/>
                          <w:bCs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</w:rPr>
                        <w:t>S</w:t>
                      </w:r>
                      <w:r>
                        <w:rPr>
                          <w:b/>
                          <w:bCs/>
                          <w:color w:val="231F20"/>
                          <w:spacing w:val="-2"/>
                          <w:sz w:val="14"/>
                          <w:szCs w:val="14"/>
                        </w:rPr>
                        <w:t>TATE</w:t>
                      </w:r>
                    </w:p>
                    <w:p w14:paraId="6BAAC375" w14:textId="77777777" w:rsidR="006D2A16" w:rsidRDefault="006D2A16">
                      <w:pPr>
                        <w:pStyle w:val="BodyText"/>
                        <w:kinsoku w:val="0"/>
                        <w:overflowPunct w:val="0"/>
                        <w:spacing w:before="1"/>
                        <w:ind w:left="108" w:right="105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1"/>
                        </w:rPr>
                        <w:t>Any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person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who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knowingly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with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intent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defraud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any insurance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company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other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person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files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application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insurance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statement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claim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containing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any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materially</w:t>
                      </w:r>
                      <w:r>
                        <w:rPr>
                          <w:color w:val="231F20"/>
                          <w:spacing w:val="4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false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incomplete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information,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conceals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for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the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purpose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</w:t>
                      </w:r>
                      <w:r>
                        <w:rPr>
                          <w:color w:val="231F20"/>
                          <w:spacing w:val="1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misleading,</w:t>
                      </w:r>
                      <w:r>
                        <w:rPr>
                          <w:color w:val="231F20"/>
                          <w:spacing w:val="3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information</w:t>
                      </w:r>
                      <w:r>
                        <w:rPr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concerning</w:t>
                      </w:r>
                      <w:r>
                        <w:rPr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any</w:t>
                      </w:r>
                      <w:r>
                        <w:rPr>
                          <w:color w:val="231F20"/>
                          <w:spacing w:val="1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fact</w:t>
                      </w:r>
                      <w:r>
                        <w:rPr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material</w:t>
                      </w:r>
                      <w:r>
                        <w:rPr>
                          <w:color w:val="231F20"/>
                          <w:spacing w:val="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thereto,</w:t>
                      </w:r>
                      <w:r>
                        <w:rPr>
                          <w:color w:val="231F20"/>
                          <w:spacing w:val="2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commits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fraudulent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insurance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act,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which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is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1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crime</w:t>
                      </w:r>
                      <w:r>
                        <w:rPr>
                          <w:color w:val="231F20"/>
                          <w:spacing w:val="1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color w:val="231F20"/>
                          <w:spacing w:val="1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MAY</w:t>
                      </w:r>
                      <w:r>
                        <w:rPr>
                          <w:color w:val="231F20"/>
                          <w:spacing w:val="1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BE</w:t>
                      </w:r>
                      <w:r>
                        <w:rPr>
                          <w:color w:val="231F20"/>
                          <w:spacing w:val="1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SUBJECT</w:t>
                      </w:r>
                      <w:r>
                        <w:rPr>
                          <w:color w:val="231F20"/>
                          <w:spacing w:val="1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TO</w:t>
                      </w:r>
                      <w:r>
                        <w:rPr>
                          <w:color w:val="231F20"/>
                          <w:spacing w:val="3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CIVIL</w:t>
                      </w:r>
                      <w:r>
                        <w:rPr>
                          <w:color w:val="231F20"/>
                          <w:spacing w:val="1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FINES</w:t>
                      </w:r>
                      <w:r>
                        <w:rPr>
                          <w:color w:val="231F20"/>
                          <w:spacing w:val="1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AND</w:t>
                      </w:r>
                      <w:r>
                        <w:rPr>
                          <w:color w:val="231F20"/>
                          <w:spacing w:val="1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CRIMINAL</w:t>
                      </w:r>
                      <w:r>
                        <w:rPr>
                          <w:color w:val="231F20"/>
                          <w:spacing w:val="18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  <w:sz w:val="14"/>
                          <w:szCs w:val="14"/>
                        </w:rPr>
                        <w:t>PENALTIES</w:t>
                      </w:r>
                      <w:r>
                        <w:rPr>
                          <w:color w:val="231F20"/>
                          <w:spacing w:val="1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(for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New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York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residents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only:</w:t>
                      </w:r>
                      <w:r>
                        <w:rPr>
                          <w:color w:val="231F20"/>
                          <w:spacing w:val="3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shall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also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be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subject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civil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penalty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not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exceed</w:t>
                      </w:r>
                      <w:r>
                        <w:rPr>
                          <w:color w:val="231F20"/>
                          <w:spacing w:val="1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five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thousand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dollars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the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stated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value</w:t>
                      </w:r>
                      <w:r>
                        <w:rPr>
                          <w:color w:val="231F20"/>
                          <w:spacing w:val="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the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claim</w:t>
                      </w:r>
                      <w:r>
                        <w:rPr>
                          <w:color w:val="231F20"/>
                          <w:spacing w:val="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for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each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such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violation.)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(For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Pennsylvania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Residents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only:</w:t>
                      </w:r>
                      <w:r>
                        <w:rPr>
                          <w:color w:val="231F20"/>
                          <w:spacing w:val="12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Any</w:t>
                      </w:r>
                      <w:r>
                        <w:rPr>
                          <w:color w:val="231F20"/>
                          <w:spacing w:val="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person</w:t>
                      </w:r>
                      <w:r>
                        <w:rPr>
                          <w:color w:val="231F20"/>
                          <w:spacing w:val="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who</w:t>
                      </w:r>
                      <w:r>
                        <w:rPr>
                          <w:color w:val="231F20"/>
                          <w:spacing w:val="6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knowingly</w:t>
                      </w:r>
                      <w:r>
                        <w:rPr>
                          <w:color w:val="231F20"/>
                          <w:spacing w:val="3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with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intent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injure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defraud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any</w:t>
                      </w:r>
                      <w:r>
                        <w:rPr>
                          <w:color w:val="231F20"/>
                          <w:spacing w:val="37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insurer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files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</w:t>
                      </w:r>
                      <w:r>
                        <w:rPr>
                          <w:color w:val="231F20"/>
                          <w:spacing w:val="39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application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claim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containing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any</w:t>
                      </w:r>
                      <w:r>
                        <w:rPr>
                          <w:color w:val="231F20"/>
                          <w:spacing w:val="36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false,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incomplete</w:t>
                      </w:r>
                      <w:r>
                        <w:rPr>
                          <w:color w:val="231F20"/>
                          <w:spacing w:val="3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or</w:t>
                      </w:r>
                      <w:r>
                        <w:rPr>
                          <w:color w:val="231F20"/>
                          <w:spacing w:val="48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misleading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information</w:t>
                      </w:r>
                      <w:r>
                        <w:rPr>
                          <w:color w:val="231F20"/>
                          <w:spacing w:val="1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shall,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upon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conviction,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be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subject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imprisonment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for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up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seven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years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payment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</w:rPr>
                        <w:t>a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fine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up</w:t>
                      </w:r>
                      <w:r>
                        <w:rPr>
                          <w:color w:val="231F20"/>
                          <w:spacing w:val="1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to</w:t>
                      </w:r>
                    </w:p>
                    <w:p w14:paraId="1119531F" w14:textId="77777777" w:rsidR="006D2A16" w:rsidRDefault="006D2A16">
                      <w:pPr>
                        <w:pStyle w:val="BodyText"/>
                        <w:kinsoku w:val="0"/>
                        <w:overflowPunct w:val="0"/>
                        <w:ind w:left="108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1"/>
                        </w:rPr>
                        <w:t>$15,000.)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(For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Tennessee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Residents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only:</w:t>
                      </w:r>
                      <w:r>
                        <w:rPr>
                          <w:color w:val="231F20"/>
                        </w:rPr>
                        <w:t xml:space="preserve">  </w:t>
                      </w:r>
                      <w:r>
                        <w:rPr>
                          <w:color w:val="231F20"/>
                          <w:spacing w:val="-1"/>
                        </w:rPr>
                        <w:t>Penalties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include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imprisonment,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fines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and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denial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of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insurance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1"/>
                        </w:rPr>
                        <w:t>benefits.)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5B3769" w14:textId="77777777" w:rsidR="006D2A16" w:rsidRDefault="006D2A16">
      <w:pPr>
        <w:pStyle w:val="BodyText"/>
        <w:kinsoku w:val="0"/>
        <w:overflowPunct w:val="0"/>
        <w:spacing w:before="10"/>
        <w:ind w:left="0"/>
        <w:rPr>
          <w:sz w:val="12"/>
          <w:szCs w:val="12"/>
        </w:rPr>
      </w:pPr>
    </w:p>
    <w:p w14:paraId="7F697D20" w14:textId="77777777" w:rsidR="006D2A16" w:rsidRDefault="006D2A16">
      <w:pPr>
        <w:pStyle w:val="Heading1"/>
        <w:kinsoku w:val="0"/>
        <w:overflowPunct w:val="0"/>
        <w:spacing w:before="77"/>
        <w:jc w:val="both"/>
        <w:rPr>
          <w:b w:val="0"/>
          <w:bCs w:val="0"/>
          <w:color w:val="000000"/>
        </w:rPr>
      </w:pPr>
      <w:r>
        <w:rPr>
          <w:color w:val="231F20"/>
          <w:spacing w:val="-1"/>
          <w:u w:val="thick"/>
        </w:rPr>
        <w:t>Applicable</w:t>
      </w:r>
      <w:r>
        <w:rPr>
          <w:color w:val="231F20"/>
          <w:u w:val="thick"/>
        </w:rPr>
        <w:t xml:space="preserve"> in Colorado</w:t>
      </w:r>
    </w:p>
    <w:p w14:paraId="0CF2277E" w14:textId="77777777" w:rsidR="006D2A16" w:rsidRDefault="006D2A16">
      <w:pPr>
        <w:pStyle w:val="BodyText"/>
        <w:kinsoku w:val="0"/>
        <w:overflowPunct w:val="0"/>
        <w:spacing w:before="2"/>
        <w:ind w:left="248" w:right="228"/>
        <w:jc w:val="both"/>
        <w:rPr>
          <w:color w:val="000000"/>
        </w:rPr>
      </w:pPr>
      <w:r>
        <w:rPr>
          <w:color w:val="231F20"/>
          <w:spacing w:val="-1"/>
        </w:rPr>
        <w:t>Any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company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agent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company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knowingly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1"/>
        </w:rPr>
        <w:t>provides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false,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incomplete,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misleading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facts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-1"/>
        </w:rPr>
        <w:t>information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policyholder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claimant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purpose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defrauding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attempting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defraud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policyholder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claimant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82"/>
        </w:rPr>
        <w:t xml:space="preserve"> </w:t>
      </w:r>
      <w:r>
        <w:rPr>
          <w:color w:val="231F20"/>
          <w:spacing w:val="-1"/>
        </w:rPr>
        <w:t>regard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settlement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award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payable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proceeds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reported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Colorado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division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within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department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regulatory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agencies.</w:t>
      </w:r>
    </w:p>
    <w:p w14:paraId="40E1D1C8" w14:textId="77777777" w:rsidR="006D2A16" w:rsidRDefault="006D2A16">
      <w:pPr>
        <w:pStyle w:val="BodyText"/>
        <w:kinsoku w:val="0"/>
        <w:overflowPunct w:val="0"/>
        <w:spacing w:before="6"/>
        <w:ind w:left="0"/>
      </w:pPr>
    </w:p>
    <w:p w14:paraId="3239CAA9" w14:textId="77777777" w:rsidR="006D2A16" w:rsidRDefault="006D2A16">
      <w:pPr>
        <w:pStyle w:val="Heading1"/>
        <w:kinsoku w:val="0"/>
        <w:overflowPunct w:val="0"/>
        <w:jc w:val="both"/>
        <w:rPr>
          <w:b w:val="0"/>
          <w:bCs w:val="0"/>
          <w:color w:val="000000"/>
        </w:rPr>
      </w:pPr>
      <w:r>
        <w:rPr>
          <w:color w:val="231F20"/>
          <w:spacing w:val="-1"/>
          <w:u w:val="thick"/>
        </w:rPr>
        <w:t>Applicable</w:t>
      </w:r>
      <w:r>
        <w:rPr>
          <w:color w:val="231F20"/>
          <w:u w:val="thick"/>
        </w:rPr>
        <w:t xml:space="preserve"> in California</w:t>
      </w:r>
    </w:p>
    <w:p w14:paraId="6E208989" w14:textId="77777777" w:rsidR="006D2A16" w:rsidRDefault="006D2A16">
      <w:pPr>
        <w:pStyle w:val="BodyText"/>
        <w:kinsoku w:val="0"/>
        <w:overflowPunct w:val="0"/>
        <w:spacing w:before="2"/>
        <w:ind w:left="248" w:right="230"/>
        <w:jc w:val="both"/>
        <w:rPr>
          <w:color w:val="000000"/>
        </w:rPr>
      </w:pPr>
      <w:r>
        <w:rPr>
          <w:color w:val="231F20"/>
          <w:spacing w:val="-1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your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protection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California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law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requires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appear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form: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person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who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knowingly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presents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false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60"/>
        </w:rPr>
        <w:t xml:space="preserve"> </w:t>
      </w:r>
      <w:r>
        <w:rPr>
          <w:color w:val="231F20"/>
          <w:spacing w:val="-1"/>
        </w:rPr>
        <w:t>fraudulent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claim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payment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loss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guilty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crime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subject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fines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confinement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prison.</w:t>
      </w:r>
    </w:p>
    <w:p w14:paraId="71494C4B" w14:textId="77777777" w:rsidR="006D2A16" w:rsidRDefault="006D2A16">
      <w:pPr>
        <w:pStyle w:val="BodyText"/>
        <w:kinsoku w:val="0"/>
        <w:overflowPunct w:val="0"/>
        <w:spacing w:before="2"/>
        <w:ind w:left="248" w:right="230"/>
        <w:jc w:val="both"/>
        <w:rPr>
          <w:color w:val="000000"/>
        </w:rPr>
        <w:sectPr w:rsidR="006D2A16">
          <w:pgSz w:w="12240" w:h="15840"/>
          <w:pgMar w:top="1580" w:right="760" w:bottom="920" w:left="760" w:header="720" w:footer="737" w:gutter="0"/>
          <w:cols w:space="720" w:equalWidth="0">
            <w:col w:w="10720"/>
          </w:cols>
          <w:noEndnote/>
        </w:sectPr>
      </w:pPr>
    </w:p>
    <w:p w14:paraId="2400DF72" w14:textId="77777777" w:rsidR="006D2A16" w:rsidRDefault="006D2A16">
      <w:pPr>
        <w:pStyle w:val="BodyText"/>
        <w:kinsoku w:val="0"/>
        <w:overflowPunct w:val="0"/>
        <w:spacing w:before="1"/>
        <w:ind w:left="0"/>
        <w:rPr>
          <w:sz w:val="15"/>
          <w:szCs w:val="15"/>
        </w:rPr>
      </w:pPr>
    </w:p>
    <w:p w14:paraId="5088D82D" w14:textId="77777777" w:rsidR="006D2A16" w:rsidRDefault="006D2A16">
      <w:pPr>
        <w:pStyle w:val="BodyText"/>
        <w:kinsoku w:val="0"/>
        <w:overflowPunct w:val="0"/>
        <w:spacing w:before="77"/>
        <w:ind w:left="248" w:right="43"/>
        <w:rPr>
          <w:color w:val="000000"/>
        </w:rPr>
      </w:pPr>
      <w:r>
        <w:rPr>
          <w:color w:val="231F20"/>
          <w:spacing w:val="-1"/>
        </w:rPr>
        <w:t>Completing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signing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bind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coverage.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Coverage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bound,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nor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policy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issued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until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signifies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acceptance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Company’s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premium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quotation.</w:t>
      </w:r>
    </w:p>
    <w:p w14:paraId="2CDA264B" w14:textId="77777777" w:rsidR="006D2A16" w:rsidRDefault="006D2A16">
      <w:pPr>
        <w:pStyle w:val="BodyText"/>
        <w:kinsoku w:val="0"/>
        <w:overflowPunct w:val="0"/>
        <w:spacing w:before="77"/>
        <w:ind w:left="248" w:right="43"/>
        <w:rPr>
          <w:color w:val="000000"/>
        </w:rPr>
        <w:sectPr w:rsidR="006D2A16">
          <w:pgSz w:w="12240" w:h="15840"/>
          <w:pgMar w:top="1580" w:right="840" w:bottom="920" w:left="760" w:header="720" w:footer="737" w:gutter="0"/>
          <w:cols w:space="720" w:equalWidth="0">
            <w:col w:w="10640"/>
          </w:cols>
          <w:noEndnote/>
        </w:sectPr>
      </w:pPr>
    </w:p>
    <w:p w14:paraId="47FBCCF5" w14:textId="77777777" w:rsidR="006D2A16" w:rsidRDefault="006D2A16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21F2B84F" w14:textId="77777777" w:rsidR="006D2A16" w:rsidRDefault="006D2A16">
      <w:pPr>
        <w:pStyle w:val="BodyText"/>
        <w:kinsoku w:val="0"/>
        <w:overflowPunct w:val="0"/>
        <w:spacing w:before="9"/>
        <w:ind w:left="0"/>
      </w:pPr>
    </w:p>
    <w:p w14:paraId="7795785A" w14:textId="77777777" w:rsidR="006D2A16" w:rsidRDefault="006D2A16">
      <w:pPr>
        <w:pStyle w:val="Heading1"/>
        <w:kinsoku w:val="0"/>
        <w:overflowPunct w:val="0"/>
        <w:spacing w:before="77"/>
        <w:ind w:left="3765" w:right="4510"/>
        <w:jc w:val="center"/>
        <w:rPr>
          <w:b w:val="0"/>
          <w:bCs w:val="0"/>
          <w:color w:val="000000"/>
        </w:rPr>
      </w:pPr>
      <w:r>
        <w:rPr>
          <w:color w:val="231F20"/>
          <w:spacing w:val="-1"/>
        </w:rPr>
        <w:t>AUTHORIZATION</w:t>
      </w:r>
    </w:p>
    <w:p w14:paraId="3C3703BD" w14:textId="77777777" w:rsidR="006D2A16" w:rsidRDefault="006D2A16">
      <w:pPr>
        <w:pStyle w:val="BodyText"/>
        <w:kinsoku w:val="0"/>
        <w:overflowPunct w:val="0"/>
        <w:spacing w:before="2"/>
        <w:ind w:left="248" w:right="148"/>
        <w:jc w:val="both"/>
        <w:rPr>
          <w:color w:val="000000"/>
        </w:rPr>
      </w:pPr>
      <w:r>
        <w:rPr>
          <w:color w:val="231F20"/>
        </w:rPr>
        <w:t>I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answered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questions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best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ability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declare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that,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best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</w:rPr>
        <w:t>knowledge,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68"/>
        </w:rPr>
        <w:t xml:space="preserve"> </w:t>
      </w:r>
      <w:r>
        <w:rPr>
          <w:color w:val="231F20"/>
          <w:spacing w:val="-1"/>
        </w:rPr>
        <w:t>statements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set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forth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herein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true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correct.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My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signing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does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bind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Insurance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Company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1"/>
        </w:rPr>
        <w:t>complete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insurance,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shall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basis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contract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should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policy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issued.</w:t>
      </w:r>
    </w:p>
    <w:p w14:paraId="25974AFE" w14:textId="77777777" w:rsidR="006D2A16" w:rsidRDefault="006D2A16">
      <w:pPr>
        <w:pStyle w:val="BodyText"/>
        <w:kinsoku w:val="0"/>
        <w:overflowPunct w:val="0"/>
        <w:spacing w:before="6"/>
        <w:ind w:left="0"/>
      </w:pPr>
    </w:p>
    <w:p w14:paraId="3824CA3D" w14:textId="77777777" w:rsidR="006D2A16" w:rsidRDefault="006D2A16">
      <w:pPr>
        <w:pStyle w:val="Heading1"/>
        <w:kinsoku w:val="0"/>
        <w:overflowPunct w:val="0"/>
        <w:jc w:val="both"/>
        <w:rPr>
          <w:b w:val="0"/>
          <w:bCs w:val="0"/>
          <w:color w:val="000000"/>
        </w:rPr>
      </w:pPr>
      <w:r>
        <w:rPr>
          <w:color w:val="231F20"/>
          <w:u w:val="thick"/>
        </w:rPr>
        <w:t>A</w:t>
      </w:r>
      <w:r>
        <w:rPr>
          <w:color w:val="231F20"/>
          <w:spacing w:val="-5"/>
          <w:u w:val="thick"/>
        </w:rPr>
        <w:t xml:space="preserve"> </w:t>
      </w:r>
      <w:r>
        <w:rPr>
          <w:color w:val="231F20"/>
          <w:u w:val="thick"/>
        </w:rPr>
        <w:t xml:space="preserve">signature from the </w:t>
      </w:r>
      <w:r>
        <w:rPr>
          <w:color w:val="231F20"/>
          <w:spacing w:val="-1"/>
          <w:u w:val="thick"/>
        </w:rPr>
        <w:t>Applicant</w:t>
      </w:r>
      <w:r>
        <w:rPr>
          <w:color w:val="231F20"/>
          <w:u w:val="thick"/>
        </w:rPr>
        <w:t xml:space="preserve"> can be obtained</w:t>
      </w:r>
      <w:r>
        <w:rPr>
          <w:color w:val="231F20"/>
          <w:spacing w:val="-3"/>
          <w:u w:val="thick"/>
        </w:rPr>
        <w:t xml:space="preserve"> </w:t>
      </w:r>
      <w:r>
        <w:rPr>
          <w:color w:val="231F20"/>
          <w:u w:val="thick"/>
        </w:rPr>
        <w:t>electronically</w:t>
      </w:r>
      <w:r>
        <w:rPr>
          <w:color w:val="231F20"/>
          <w:spacing w:val="-2"/>
          <w:u w:val="thick"/>
        </w:rPr>
        <w:t xml:space="preserve"> </w:t>
      </w:r>
      <w:r>
        <w:rPr>
          <w:color w:val="231F20"/>
          <w:u w:val="thick"/>
        </w:rPr>
        <w:t xml:space="preserve">or </w:t>
      </w:r>
      <w:r>
        <w:rPr>
          <w:color w:val="231F20"/>
          <w:spacing w:val="1"/>
          <w:u w:val="thick"/>
        </w:rPr>
        <w:t>"wet”</w:t>
      </w:r>
      <w:r>
        <w:rPr>
          <w:color w:val="231F20"/>
          <w:u w:val="thick"/>
        </w:rPr>
        <w:t xml:space="preserve"> prior to quote or binding.</w:t>
      </w:r>
    </w:p>
    <w:p w14:paraId="766F6970" w14:textId="77777777" w:rsidR="006D2A16" w:rsidRDefault="006D2A16">
      <w:pPr>
        <w:pStyle w:val="BodyText"/>
        <w:kinsoku w:val="0"/>
        <w:overflowPunct w:val="0"/>
        <w:spacing w:before="6"/>
        <w:ind w:left="0"/>
        <w:rPr>
          <w:b/>
          <w:bCs/>
          <w:sz w:val="11"/>
          <w:szCs w:val="11"/>
        </w:rPr>
      </w:pPr>
    </w:p>
    <w:p w14:paraId="2B2CE161" w14:textId="77777777" w:rsidR="006D2A16" w:rsidRDefault="006D2A16">
      <w:pPr>
        <w:pStyle w:val="BodyText"/>
        <w:kinsoku w:val="0"/>
        <w:overflowPunct w:val="0"/>
        <w:spacing w:before="77"/>
        <w:ind w:left="247" w:right="561" w:firstLine="50"/>
        <w:rPr>
          <w:color w:val="000000"/>
        </w:rPr>
      </w:pPr>
      <w:r>
        <w:rPr>
          <w:color w:val="231F20"/>
          <w:spacing w:val="-1"/>
        </w:rPr>
        <w:t>If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decides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electronically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“I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Accept"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button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below.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1"/>
        </w:rPr>
        <w:t>doing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hereby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consents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key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pad,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mouse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device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check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"I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Agree"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button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constitutes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  <w:spacing w:val="50"/>
        </w:rPr>
        <w:t xml:space="preserve"> </w:t>
      </w:r>
      <w:r>
        <w:rPr>
          <w:color w:val="231F20"/>
          <w:spacing w:val="-1"/>
        </w:rPr>
        <w:t>"signature",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acceptance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actually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signed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writing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same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effect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affixed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hand.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Further,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agrees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lack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certification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authority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36"/>
        </w:rPr>
        <w:t xml:space="preserve"> </w:t>
      </w:r>
      <w:r>
        <w:rPr>
          <w:color w:val="231F20"/>
          <w:spacing w:val="-1"/>
        </w:rPr>
        <w:t>other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third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party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verification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2"/>
        </w:rPr>
        <w:t xml:space="preserve"> way </w:t>
      </w:r>
      <w:r>
        <w:rPr>
          <w:color w:val="231F20"/>
          <w:spacing w:val="-1"/>
        </w:rPr>
        <w:t>affect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validity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enforceability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resulting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contract.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After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checking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"I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Accept"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button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must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type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person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completing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application,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title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date.</w:t>
      </w:r>
    </w:p>
    <w:p w14:paraId="73CF0B18" w14:textId="77777777" w:rsidR="006D2A16" w:rsidRDefault="006D2A16">
      <w:pPr>
        <w:pStyle w:val="BodyText"/>
        <w:kinsoku w:val="0"/>
        <w:overflowPunct w:val="0"/>
        <w:spacing w:before="120"/>
        <w:ind w:left="247"/>
        <w:rPr>
          <w:color w:val="000000"/>
        </w:rPr>
      </w:pPr>
      <w:r>
        <w:rPr>
          <w:color w:val="231F20"/>
          <w:spacing w:val="-1"/>
        </w:rPr>
        <w:t>If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decides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submit</w:t>
      </w:r>
      <w:r>
        <w:rPr>
          <w:color w:val="231F20"/>
        </w:rPr>
        <w:t xml:space="preserve"> a </w:t>
      </w:r>
      <w:r>
        <w:rPr>
          <w:color w:val="231F20"/>
          <w:spacing w:val="-2"/>
        </w:rPr>
        <w:t>“wet”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signature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sign,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add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their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title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date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application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prior</w:t>
      </w:r>
      <w:r>
        <w:rPr>
          <w:color w:val="231F20"/>
        </w:rPr>
        <w:t xml:space="preserve"> to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-1"/>
        </w:rPr>
        <w:t>quoting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binding.</w:t>
      </w:r>
    </w:p>
    <w:p w14:paraId="68E99526" w14:textId="77777777" w:rsidR="006D2A16" w:rsidRDefault="006D2A16">
      <w:pPr>
        <w:pStyle w:val="BodyText"/>
        <w:kinsoku w:val="0"/>
        <w:overflowPunct w:val="0"/>
        <w:spacing w:before="6"/>
        <w:ind w:left="0"/>
      </w:pPr>
    </w:p>
    <w:p w14:paraId="640BAF57" w14:textId="77777777" w:rsidR="006D2A16" w:rsidRDefault="006D2A16">
      <w:pPr>
        <w:pStyle w:val="Heading1"/>
        <w:kinsoku w:val="0"/>
        <w:overflowPunct w:val="0"/>
        <w:ind w:left="3481"/>
        <w:rPr>
          <w:b w:val="0"/>
          <w:bCs w:val="0"/>
          <w:color w:val="000000"/>
        </w:rPr>
      </w:pPr>
      <w:r>
        <w:rPr>
          <w:color w:val="231F20"/>
          <w:u w:val="thick"/>
        </w:rPr>
        <w:t xml:space="preserve">ELECTRONIC </w:t>
      </w:r>
      <w:r>
        <w:rPr>
          <w:color w:val="231F20"/>
          <w:spacing w:val="-1"/>
          <w:u w:val="thick"/>
        </w:rPr>
        <w:t>SIGNATURE</w:t>
      </w:r>
    </w:p>
    <w:p w14:paraId="2F5282F5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b/>
          <w:bCs/>
          <w:sz w:val="29"/>
          <w:szCs w:val="29"/>
        </w:rPr>
      </w:pPr>
    </w:p>
    <w:p w14:paraId="0B76CF7E" w14:textId="24D69E02" w:rsidR="006D2A16" w:rsidRDefault="006F26BB">
      <w:pPr>
        <w:pStyle w:val="BodyText"/>
        <w:tabs>
          <w:tab w:val="left" w:pos="1261"/>
          <w:tab w:val="left" w:pos="4133"/>
          <w:tab w:val="left" w:pos="6469"/>
          <w:tab w:val="left" w:pos="7747"/>
        </w:tabs>
        <w:kinsoku w:val="0"/>
        <w:overflowPunct w:val="0"/>
        <w:spacing w:before="77"/>
        <w:ind w:left="2113" w:right="2890" w:hanging="160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1" locked="0" layoutInCell="0" allowOverlap="1" wp14:anchorId="6309BA18" wp14:editId="0A958331">
                <wp:simplePos x="0" y="0"/>
                <wp:positionH relativeFrom="page">
                  <wp:posOffset>653415</wp:posOffset>
                </wp:positionH>
                <wp:positionV relativeFrom="paragraph">
                  <wp:posOffset>59690</wp:posOffset>
                </wp:positionV>
                <wp:extent cx="107950" cy="107950"/>
                <wp:effectExtent l="0" t="0" r="0" b="0"/>
                <wp:wrapNone/>
                <wp:docPr id="2121594508" name="Freeform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custGeom>
                          <a:avLst/>
                          <a:gdLst>
                            <a:gd name="T0" fmla="*/ 169 w 170"/>
                            <a:gd name="T1" fmla="*/ 0 h 170"/>
                            <a:gd name="T2" fmla="*/ 0 w 170"/>
                            <a:gd name="T3" fmla="*/ 0 h 170"/>
                            <a:gd name="T4" fmla="*/ 0 w 170"/>
                            <a:gd name="T5" fmla="*/ 169 h 170"/>
                            <a:gd name="T6" fmla="*/ 169 w 170"/>
                            <a:gd name="T7" fmla="*/ 169 h 170"/>
                            <a:gd name="T8" fmla="*/ 169 w 170"/>
                            <a:gd name="T9" fmla="*/ 0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169" y="0"/>
                              </a:moveTo>
                              <a:lnTo>
                                <a:pt x="0" y="0"/>
                              </a:lnTo>
                              <a:lnTo>
                                <a:pt x="0" y="169"/>
                              </a:lnTo>
                              <a:lnTo>
                                <a:pt x="169" y="169"/>
                              </a:lnTo>
                              <a:lnTo>
                                <a:pt x="169" y="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442D5" id="Freeform 410" o:spid="_x0000_s1026" style="position:absolute;margin-left:51.45pt;margin-top:4.7pt;width:8.5pt;height:8.5pt;z-index:-25159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" o:allowincell="f" path="m169,l,,,169r169,l169,xe" filled="f" strokecolor="#231f20" strokeweight=".72pt">
                <v:path arrowok="t" o:connecttype="custom" o:connectlocs="107315,0;0,0;0,107315;107315,107315;107315,0" o:connectangles="0,0,0,0,0"/>
                <w10:wrap anchorx="page"/>
              </v:shape>
            </w:pict>
          </mc:Fallback>
        </mc:AlternateContent>
      </w:r>
      <w:r w:rsidR="006D2A16">
        <w:rPr>
          <w:color w:val="231F20"/>
          <w:spacing w:val="-1"/>
        </w:rPr>
        <w:t>Accept</w:t>
      </w:r>
      <w:r w:rsidR="006D2A16">
        <w:rPr>
          <w:color w:val="231F20"/>
          <w:spacing w:val="-1"/>
        </w:rPr>
        <w:tab/>
        <w:t>Name</w:t>
      </w:r>
      <w:r w:rsidR="006D2A16">
        <w:rPr>
          <w:color w:val="231F20"/>
          <w:spacing w:val="-1"/>
          <w:u w:val="single" w:color="221E1F"/>
        </w:rPr>
        <w:tab/>
      </w:r>
      <w:r w:rsidR="006D2A16">
        <w:rPr>
          <w:color w:val="231F20"/>
          <w:spacing w:val="-1"/>
          <w:u w:val="single" w:color="221E1F"/>
        </w:rPr>
        <w:tab/>
      </w:r>
      <w:r w:rsidR="006D2A16">
        <w:rPr>
          <w:color w:val="231F20"/>
          <w:spacing w:val="-1"/>
        </w:rPr>
        <w:t>Title</w:t>
      </w:r>
      <w:r w:rsidR="006D2A16">
        <w:rPr>
          <w:color w:val="231F20"/>
        </w:rPr>
        <w:t xml:space="preserve"> </w:t>
      </w:r>
      <w:r w:rsidR="006D2A16">
        <w:rPr>
          <w:color w:val="231F20"/>
          <w:u w:val="single" w:color="221E1F"/>
        </w:rPr>
        <w:t xml:space="preserve"> </w:t>
      </w:r>
      <w:r w:rsidR="006D2A16">
        <w:rPr>
          <w:color w:val="231F20"/>
          <w:u w:val="single" w:color="221E1F"/>
        </w:rPr>
        <w:tab/>
      </w:r>
      <w:r w:rsidR="006D2A16">
        <w:rPr>
          <w:color w:val="231F20"/>
        </w:rPr>
        <w:t xml:space="preserve"> </w:t>
      </w:r>
      <w:r w:rsidR="006D2A16">
        <w:rPr>
          <w:color w:val="231F20"/>
          <w:spacing w:val="-1"/>
          <w:w w:val="95"/>
        </w:rPr>
        <w:t>Date</w:t>
      </w:r>
      <w:r w:rsidR="006D2A16">
        <w:rPr>
          <w:color w:val="231F20"/>
          <w:spacing w:val="-1"/>
          <w:w w:val="95"/>
          <w:u w:val="single" w:color="221E1F"/>
        </w:rPr>
        <w:tab/>
      </w:r>
      <w:r w:rsidR="006D2A16">
        <w:rPr>
          <w:color w:val="231F20"/>
        </w:rPr>
        <w:t>(Person completing this application)</w:t>
      </w:r>
    </w:p>
    <w:p w14:paraId="6802CA1F" w14:textId="77777777" w:rsidR="006D2A16" w:rsidRDefault="006D2A16">
      <w:pPr>
        <w:pStyle w:val="BodyText"/>
        <w:kinsoku w:val="0"/>
        <w:overflowPunct w:val="0"/>
        <w:ind w:left="0"/>
      </w:pPr>
    </w:p>
    <w:p w14:paraId="4E10EDB0" w14:textId="77777777" w:rsidR="006D2A16" w:rsidRDefault="006D2A16">
      <w:pPr>
        <w:pStyle w:val="BodyText"/>
        <w:kinsoku w:val="0"/>
        <w:overflowPunct w:val="0"/>
        <w:ind w:left="0"/>
      </w:pPr>
    </w:p>
    <w:p w14:paraId="7A7B5E63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sz w:val="19"/>
          <w:szCs w:val="19"/>
        </w:rPr>
      </w:pPr>
    </w:p>
    <w:p w14:paraId="69E0F9EB" w14:textId="77777777" w:rsidR="006D2A16" w:rsidRDefault="006D2A16">
      <w:pPr>
        <w:pStyle w:val="Heading1"/>
        <w:kinsoku w:val="0"/>
        <w:overflowPunct w:val="0"/>
        <w:ind w:left="3367" w:right="4933"/>
        <w:jc w:val="center"/>
        <w:rPr>
          <w:b w:val="0"/>
          <w:bCs w:val="0"/>
          <w:color w:val="000000"/>
        </w:rPr>
      </w:pPr>
      <w:r>
        <w:rPr>
          <w:color w:val="231F20"/>
          <w:u w:val="thick"/>
        </w:rPr>
        <w:t xml:space="preserve">WET </w:t>
      </w:r>
      <w:r>
        <w:rPr>
          <w:color w:val="231F20"/>
          <w:spacing w:val="-1"/>
          <w:u w:val="thick"/>
        </w:rPr>
        <w:t>SIGNATURE</w:t>
      </w:r>
    </w:p>
    <w:p w14:paraId="76E0933F" w14:textId="77777777" w:rsidR="006D2A16" w:rsidRDefault="006D2A16">
      <w:pPr>
        <w:pStyle w:val="BodyText"/>
        <w:kinsoku w:val="0"/>
        <w:overflowPunct w:val="0"/>
        <w:spacing w:before="8"/>
        <w:ind w:left="0"/>
        <w:rPr>
          <w:b/>
          <w:bCs/>
        </w:rPr>
      </w:pPr>
    </w:p>
    <w:p w14:paraId="207DC0CA" w14:textId="52CE6D39" w:rsidR="006D2A16" w:rsidRDefault="006F26BB">
      <w:pPr>
        <w:pStyle w:val="BodyText"/>
        <w:kinsoku w:val="0"/>
        <w:overflowPunct w:val="0"/>
        <w:spacing w:line="30" w:lineRule="atLeast"/>
        <w:ind w:left="202"/>
        <w:rPr>
          <w:sz w:val="3"/>
          <w:szCs w:val="3"/>
        </w:rPr>
      </w:pPr>
      <w:r>
        <w:rPr>
          <w:noProof/>
          <w:sz w:val="3"/>
          <w:szCs w:val="3"/>
        </w:rPr>
        <mc:AlternateContent>
          <mc:Choice Requires="wpg">
            <w:drawing>
              <wp:inline distT="0" distB="0" distL="0" distR="0" wp14:anchorId="07352202" wp14:editId="5C981E47">
                <wp:extent cx="6504940" cy="20320"/>
                <wp:effectExtent l="1270" t="1905" r="8890" b="6350"/>
                <wp:docPr id="1201221380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4940" cy="20320"/>
                          <a:chOff x="0" y="0"/>
                          <a:chExt cx="10244" cy="32"/>
                        </a:xfrm>
                      </wpg:grpSpPr>
                      <wps:wsp>
                        <wps:cNvPr id="89882190" name="Freeform 412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10212" cy="20"/>
                          </a:xfrm>
                          <a:custGeom>
                            <a:avLst/>
                            <a:gdLst>
                              <a:gd name="T0" fmla="*/ 0 w 10212"/>
                              <a:gd name="T1" fmla="*/ 0 h 20"/>
                              <a:gd name="T2" fmla="*/ 10212 w 1021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212" h="20">
                                <a:moveTo>
                                  <a:pt x="0" y="0"/>
                                </a:moveTo>
                                <a:lnTo>
                                  <a:pt x="1021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B3FB51" id="Group 411" o:spid="_x0000_s1026" style="width:512.2pt;height:1.6pt;mso-position-horizontal-relative:char;mso-position-vertical-relative:line" coordsize="10244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">
                <v:shape id="Freeform 412" o:spid="_x0000_s1027" style="position:absolute;left:16;top:16;width:10212;height:20;visibility:visible;mso-wrap-style:square;v-text-anchor:top" coordsize="1021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" path="m,l10212,e" filled="f" strokecolor="#231f20" strokeweight="1.6pt">
                  <v:path arrowok="t" o:connecttype="custom" o:connectlocs="0,0;10212,0" o:connectangles="0,0"/>
                </v:shape>
                <w10:anchorlock/>
              </v:group>
            </w:pict>
          </mc:Fallback>
        </mc:AlternateContent>
      </w:r>
    </w:p>
    <w:p w14:paraId="1359C440" w14:textId="77777777" w:rsidR="006D2A16" w:rsidRDefault="006D2A16">
      <w:pPr>
        <w:pStyle w:val="BodyText"/>
        <w:tabs>
          <w:tab w:val="left" w:pos="5551"/>
        </w:tabs>
        <w:kinsoku w:val="0"/>
        <w:overflowPunct w:val="0"/>
        <w:spacing w:before="13"/>
        <w:ind w:left="399"/>
        <w:rPr>
          <w:color w:val="000000"/>
        </w:rPr>
      </w:pPr>
      <w:r>
        <w:rPr>
          <w:b/>
          <w:bCs/>
          <w:color w:val="231F20"/>
        </w:rPr>
        <w:t>Signature in full</w:t>
      </w:r>
      <w:r>
        <w:rPr>
          <w:b/>
          <w:bCs/>
          <w:color w:val="231F20"/>
        </w:rPr>
        <w:tab/>
        <w:t>Date</w:t>
      </w:r>
    </w:p>
    <w:p w14:paraId="75CA8DEF" w14:textId="77777777" w:rsidR="006D2A16" w:rsidRDefault="006D2A16">
      <w:pPr>
        <w:pStyle w:val="BodyText"/>
        <w:kinsoku w:val="0"/>
        <w:overflowPunct w:val="0"/>
        <w:spacing w:before="6"/>
        <w:ind w:left="0"/>
        <w:rPr>
          <w:b/>
          <w:bCs/>
          <w:sz w:val="29"/>
          <w:szCs w:val="29"/>
        </w:rPr>
      </w:pPr>
    </w:p>
    <w:p w14:paraId="76B3FCFC" w14:textId="29831677" w:rsidR="006D2A16" w:rsidRDefault="006F26BB">
      <w:pPr>
        <w:pStyle w:val="BodyText"/>
        <w:kinsoku w:val="0"/>
        <w:overflowPunct w:val="0"/>
        <w:spacing w:line="40" w:lineRule="atLeast"/>
        <w:ind w:left="232"/>
        <w:rPr>
          <w:sz w:val="4"/>
          <w:szCs w:val="4"/>
        </w:rPr>
      </w:pPr>
      <w:r>
        <w:rPr>
          <w:noProof/>
          <w:sz w:val="4"/>
          <w:szCs w:val="4"/>
        </w:rPr>
        <mc:AlternateContent>
          <mc:Choice Requires="wpg">
            <w:drawing>
              <wp:inline distT="0" distB="0" distL="0" distR="0" wp14:anchorId="1E9C432F" wp14:editId="3F6890AD">
                <wp:extent cx="6466840" cy="27305"/>
                <wp:effectExtent l="1270" t="4445" r="8890" b="6350"/>
                <wp:docPr id="1841701421" name="Group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6840" cy="27305"/>
                          <a:chOff x="0" y="0"/>
                          <a:chExt cx="10184" cy="43"/>
                        </a:xfrm>
                      </wpg:grpSpPr>
                      <wps:wsp>
                        <wps:cNvPr id="854583995" name="Freeform 414"/>
                        <wps:cNvSpPr>
                          <a:spLocks/>
                        </wps:cNvSpPr>
                        <wps:spPr bwMode="auto">
                          <a:xfrm>
                            <a:off x="16" y="21"/>
                            <a:ext cx="10152" cy="20"/>
                          </a:xfrm>
                          <a:custGeom>
                            <a:avLst/>
                            <a:gdLst>
                              <a:gd name="T0" fmla="*/ 0 w 10152"/>
                              <a:gd name="T1" fmla="*/ 0 h 20"/>
                              <a:gd name="T2" fmla="*/ 10152 w 10152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2" h="20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ACA8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3596194" name="Freeform 415"/>
                        <wps:cNvSpPr>
                          <a:spLocks/>
                        </wps:cNvSpPr>
                        <wps:spPr bwMode="auto">
                          <a:xfrm>
                            <a:off x="16" y="8"/>
                            <a:ext cx="10153" cy="20"/>
                          </a:xfrm>
                          <a:custGeom>
                            <a:avLst/>
                            <a:gdLst>
                              <a:gd name="T0" fmla="*/ 0 w 10153"/>
                              <a:gd name="T1" fmla="*/ 0 h 20"/>
                              <a:gd name="T2" fmla="*/ 10152 w 101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3" h="20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57322" name="Freeform 416"/>
                        <wps:cNvSpPr>
                          <a:spLocks/>
                        </wps:cNvSpPr>
                        <wps:spPr bwMode="auto">
                          <a:xfrm>
                            <a:off x="10163" y="6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930107" name="Freeform 417"/>
                        <wps:cNvSpPr>
                          <a:spLocks/>
                        </wps:cNvSpPr>
                        <wps:spPr bwMode="auto">
                          <a:xfrm>
                            <a:off x="16" y="11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1"/>
                              <a:gd name="T2" fmla="*/ 4 w 20"/>
                              <a:gd name="T3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225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1255250" name="Freeform 418"/>
                        <wps:cNvSpPr>
                          <a:spLocks/>
                        </wps:cNvSpPr>
                        <wps:spPr bwMode="auto">
                          <a:xfrm>
                            <a:off x="10163" y="11"/>
                            <a:ext cx="20" cy="21"/>
                          </a:xfrm>
                          <a:custGeom>
                            <a:avLst/>
                            <a:gdLst>
                              <a:gd name="T0" fmla="*/ 0 w 20"/>
                              <a:gd name="T1" fmla="*/ 10 h 21"/>
                              <a:gd name="T2" fmla="*/ 4 w 20"/>
                              <a:gd name="T3" fmla="*/ 10 h 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1">
                                <a:moveTo>
                                  <a:pt x="0" y="10"/>
                                </a:moveTo>
                                <a:lnTo>
                                  <a:pt x="4" y="10"/>
                                </a:lnTo>
                              </a:path>
                            </a:pathLst>
                          </a:custGeom>
                          <a:noFill/>
                          <a:ln w="14225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334423" name="Freeform 419"/>
                        <wps:cNvSpPr>
                          <a:spLocks/>
                        </wps:cNvSpPr>
                        <wps:spPr bwMode="auto">
                          <a:xfrm>
                            <a:off x="16" y="31"/>
                            <a:ext cx="20" cy="20"/>
                          </a:xfrm>
                          <a:custGeom>
                            <a:avLst/>
                            <a:gdLst>
                              <a:gd name="T0" fmla="*/ 0 w 20"/>
                              <a:gd name="T1" fmla="*/ 2 h 20"/>
                              <a:gd name="T2" fmla="*/ 4 w 20"/>
                              <a:gd name="T3" fmla="*/ 2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0">
                                <a:moveTo>
                                  <a:pt x="0" y="2"/>
                                </a:moveTo>
                                <a:lnTo>
                                  <a:pt x="4" y="2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ACA89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111455" name="Freeform 420"/>
                        <wps:cNvSpPr>
                          <a:spLocks/>
                        </wps:cNvSpPr>
                        <wps:spPr bwMode="auto">
                          <a:xfrm>
                            <a:off x="16" y="34"/>
                            <a:ext cx="10153" cy="20"/>
                          </a:xfrm>
                          <a:custGeom>
                            <a:avLst/>
                            <a:gdLst>
                              <a:gd name="T0" fmla="*/ 0 w 10153"/>
                              <a:gd name="T1" fmla="*/ 0 h 20"/>
                              <a:gd name="T2" fmla="*/ 10152 w 101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53" h="20">
                                <a:moveTo>
                                  <a:pt x="0" y="0"/>
                                </a:moveTo>
                                <a:lnTo>
                                  <a:pt x="10152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F1EF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EE5831" id="Group 413" o:spid="_x0000_s1026" style="width:509.2pt;height:2.15pt;mso-position-horizontal-relative:char;mso-position-vertical-relative:line" coordsize="10184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">
                <v:shape id="Freeform 414" o:spid="_x0000_s1027" style="position:absolute;left:16;top:21;width:10152;height:20;visibility:visible;mso-wrap-style:square;v-text-anchor:top" coordsize="1015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" path="m,l10152,e" filled="f" strokecolor="#aca899" strokeweight="1.6pt">
                  <v:path arrowok="t" o:connecttype="custom" o:connectlocs="0,0;10152,0" o:connectangles="0,0"/>
                </v:shape>
                <v:shape id="Freeform 415" o:spid="_x0000_s1028" style="position:absolute;left:16;top:8;width:10153;height:20;visibility:visible;mso-wrap-style:square;v-text-anchor:top" coordsize="101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" path="m,l10152,e" filled="f" strokecolor="#aca89a" strokeweight=".1199mm">
                  <v:path arrowok="t" o:connecttype="custom" o:connectlocs="0,0;10152,0" o:connectangles="0,0"/>
                </v:shape>
                <v:shape id="Freeform 416" o:spid="_x0000_s1029" style="position:absolute;left:10163;top:6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" path="m,2r4,e" filled="f" strokecolor="#f1efe2" strokeweight=".1199mm">
                  <v:path arrowok="t" o:connecttype="custom" o:connectlocs="0,2;4,2" o:connectangles="0,0"/>
                </v:shape>
                <v:shape id="Freeform 417" o:spid="_x0000_s1030" style="position:absolute;left:16;top:11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" path="m,10r4,e" filled="f" strokecolor="#aca89a" strokeweight=".39514mm">
                  <v:path arrowok="t" o:connecttype="custom" o:connectlocs="0,10;4,10" o:connectangles="0,0"/>
                </v:shape>
                <v:shape id="Freeform 418" o:spid="_x0000_s1031" style="position:absolute;left:10163;top:11;width:20;height:21;visibility:visible;mso-wrap-style:square;v-text-anchor:top" coordsize="20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" path="m,10r4,e" filled="f" strokecolor="#f1efe2" strokeweight=".39514mm">
                  <v:path arrowok="t" o:connecttype="custom" o:connectlocs="0,10;4,10" o:connectangles="0,0"/>
                </v:shape>
                <v:shape id="Freeform 419" o:spid="_x0000_s1032" style="position:absolute;left:16;top:31;width:20;height:20;visibility:visible;mso-wrap-style:square;v-text-anchor:top" coordsize="20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" path="m,2r4,e" filled="f" strokecolor="#aca89a" strokeweight=".1199mm">
                  <v:path arrowok="t" o:connecttype="custom" o:connectlocs="0,2;4,2" o:connectangles="0,0"/>
                </v:shape>
                <v:shape id="Freeform 420" o:spid="_x0000_s1033" style="position:absolute;left:16;top:34;width:10153;height:20;visibility:visible;mso-wrap-style:square;v-text-anchor:top" coordsize="1015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" path="m,l10152,e" filled="f" strokecolor="#f1efe2" strokeweight=".1199mm">
                  <v:path arrowok="t" o:connecttype="custom" o:connectlocs="0,0;10152,0" o:connectangles="0,0"/>
                </v:shape>
                <w10:anchorlock/>
              </v:group>
            </w:pict>
          </mc:Fallback>
        </mc:AlternateContent>
      </w:r>
    </w:p>
    <w:p w14:paraId="71FD56CA" w14:textId="77777777" w:rsidR="006D2A16" w:rsidRDefault="006D2A16">
      <w:pPr>
        <w:pStyle w:val="BodyText"/>
        <w:kinsoku w:val="0"/>
        <w:overflowPunct w:val="0"/>
        <w:spacing w:before="42"/>
        <w:ind w:left="248"/>
        <w:rPr>
          <w:color w:val="000000"/>
        </w:rPr>
      </w:pPr>
      <w:r>
        <w:rPr>
          <w:b/>
          <w:bCs/>
          <w:color w:val="231F20"/>
          <w:spacing w:val="-1"/>
        </w:rPr>
        <w:t>Name</w:t>
      </w:r>
      <w:r>
        <w:rPr>
          <w:b/>
          <w:bCs/>
          <w:color w:val="231F20"/>
        </w:rPr>
        <w:t xml:space="preserve"> - </w:t>
      </w:r>
      <w:r>
        <w:rPr>
          <w:b/>
          <w:bCs/>
          <w:color w:val="231F20"/>
          <w:spacing w:val="-1"/>
        </w:rPr>
        <w:t>please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print</w:t>
      </w:r>
    </w:p>
    <w:p w14:paraId="1EF77E58" w14:textId="77777777" w:rsidR="006D2A16" w:rsidRDefault="006D2A16">
      <w:pPr>
        <w:pStyle w:val="BodyText"/>
        <w:kinsoku w:val="0"/>
        <w:overflowPunct w:val="0"/>
        <w:spacing w:before="7"/>
        <w:ind w:left="0"/>
        <w:rPr>
          <w:b/>
          <w:bCs/>
        </w:rPr>
      </w:pPr>
    </w:p>
    <w:p w14:paraId="17B6AC4B" w14:textId="77777777" w:rsidR="006D2A16" w:rsidRDefault="006D2A16">
      <w:pPr>
        <w:pStyle w:val="BodyText"/>
        <w:kinsoku w:val="0"/>
        <w:overflowPunct w:val="0"/>
        <w:spacing w:line="247" w:lineRule="auto"/>
        <w:ind w:left="248" w:right="43"/>
        <w:rPr>
          <w:color w:val="000000"/>
        </w:rPr>
      </w:pPr>
      <w:r>
        <w:rPr>
          <w:b/>
          <w:bCs/>
          <w:color w:val="231F20"/>
        </w:rPr>
        <w:t xml:space="preserve">If not signing </w:t>
      </w:r>
      <w:r>
        <w:rPr>
          <w:b/>
          <w:bCs/>
          <w:color w:val="231F20"/>
          <w:spacing w:val="-1"/>
        </w:rPr>
        <w:t>electronically,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provide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-1"/>
        </w:rPr>
        <w:t>signature</w:t>
      </w:r>
      <w:r>
        <w:rPr>
          <w:b/>
          <w:bCs/>
          <w:color w:val="231F20"/>
        </w:rPr>
        <w:t xml:space="preserve"> by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a </w:t>
      </w:r>
      <w:r>
        <w:rPr>
          <w:b/>
          <w:bCs/>
          <w:color w:val="231F20"/>
          <w:spacing w:val="-1"/>
        </w:rPr>
        <w:t xml:space="preserve">principal </w:t>
      </w:r>
      <w:r>
        <w:rPr>
          <w:b/>
          <w:bCs/>
          <w:color w:val="231F20"/>
        </w:rPr>
        <w:t xml:space="preserve">of the </w:t>
      </w:r>
      <w:r>
        <w:rPr>
          <w:b/>
          <w:bCs/>
          <w:color w:val="231F20"/>
          <w:spacing w:val="-1"/>
        </w:rPr>
        <w:t>business-</w:t>
      </w:r>
      <w:r>
        <w:rPr>
          <w:b/>
          <w:bCs/>
          <w:color w:val="231F20"/>
        </w:rPr>
        <w:t xml:space="preserve"> Original </w:t>
      </w:r>
      <w:r>
        <w:rPr>
          <w:b/>
          <w:bCs/>
          <w:color w:val="231F20"/>
          <w:spacing w:val="-1"/>
        </w:rPr>
        <w:t>signature</w:t>
      </w:r>
      <w:r>
        <w:rPr>
          <w:b/>
          <w:bCs/>
          <w:color w:val="231F20"/>
        </w:rPr>
        <w:t xml:space="preserve"> is needed </w:t>
      </w:r>
      <w:r>
        <w:rPr>
          <w:b/>
          <w:bCs/>
          <w:color w:val="231F20"/>
          <w:spacing w:val="-1"/>
        </w:rPr>
        <w:t>prior</w:t>
      </w:r>
      <w:r>
        <w:rPr>
          <w:b/>
          <w:bCs/>
          <w:color w:val="231F20"/>
        </w:rPr>
        <w:t xml:space="preserve"> to</w:t>
      </w:r>
      <w:r>
        <w:rPr>
          <w:b/>
          <w:bCs/>
          <w:color w:val="231F20"/>
          <w:spacing w:val="99"/>
        </w:rPr>
        <w:t xml:space="preserve"> </w:t>
      </w:r>
      <w:r>
        <w:rPr>
          <w:b/>
          <w:bCs/>
          <w:color w:val="231F20"/>
        </w:rPr>
        <w:t>binding. You may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either fax or email the original </w:t>
      </w:r>
      <w:r>
        <w:rPr>
          <w:b/>
          <w:bCs/>
          <w:color w:val="231F20"/>
          <w:spacing w:val="-1"/>
        </w:rPr>
        <w:t>signature</w:t>
      </w:r>
      <w:r>
        <w:rPr>
          <w:b/>
          <w:bCs/>
          <w:color w:val="231F20"/>
        </w:rPr>
        <w:t xml:space="preserve"> page directly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to </w:t>
      </w:r>
      <w:r>
        <w:rPr>
          <w:b/>
          <w:bCs/>
          <w:color w:val="231F20"/>
          <w:spacing w:val="-1"/>
        </w:rPr>
        <w:t>your</w:t>
      </w:r>
      <w:r>
        <w:rPr>
          <w:b/>
          <w:bCs/>
          <w:color w:val="231F20"/>
        </w:rPr>
        <w:t xml:space="preserve"> underwriter.</w:t>
      </w:r>
    </w:p>
    <w:p w14:paraId="55FC872C" w14:textId="77777777" w:rsidR="006D2A16" w:rsidRDefault="006D2A16">
      <w:pPr>
        <w:pStyle w:val="BodyText"/>
        <w:kinsoku w:val="0"/>
        <w:overflowPunct w:val="0"/>
        <w:ind w:left="0"/>
        <w:rPr>
          <w:b/>
          <w:bCs/>
          <w:sz w:val="20"/>
          <w:szCs w:val="20"/>
        </w:rPr>
      </w:pPr>
    </w:p>
    <w:p w14:paraId="53DA793A" w14:textId="77777777" w:rsidR="006D2A16" w:rsidRDefault="006D2A16">
      <w:pPr>
        <w:pStyle w:val="BodyText"/>
        <w:kinsoku w:val="0"/>
        <w:overflowPunct w:val="0"/>
        <w:spacing w:before="11"/>
        <w:ind w:left="0"/>
        <w:rPr>
          <w:b/>
          <w:bCs/>
          <w:sz w:val="14"/>
          <w:szCs w:val="14"/>
        </w:rPr>
      </w:pPr>
    </w:p>
    <w:p w14:paraId="7F698287" w14:textId="761AB355" w:rsidR="006D2A16" w:rsidRDefault="006F26BB">
      <w:pPr>
        <w:pStyle w:val="BodyText"/>
        <w:kinsoku w:val="0"/>
        <w:overflowPunct w:val="0"/>
        <w:spacing w:line="200" w:lineRule="atLeast"/>
        <w:ind w:left="24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45BD3076" wp14:editId="2F7351ED">
                <wp:extent cx="6331585" cy="145415"/>
                <wp:effectExtent l="6350" t="5080" r="5715" b="1905"/>
                <wp:docPr id="822956982" name="Group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1585" cy="145415"/>
                          <a:chOff x="0" y="0"/>
                          <a:chExt cx="9971" cy="229"/>
                        </a:xfrm>
                      </wpg:grpSpPr>
                      <wps:wsp>
                        <wps:cNvPr id="1976890881" name="Freeform 422"/>
                        <wps:cNvSpPr>
                          <a:spLocks/>
                        </wps:cNvSpPr>
                        <wps:spPr bwMode="auto">
                          <a:xfrm>
                            <a:off x="2345" y="42"/>
                            <a:ext cx="170" cy="170"/>
                          </a:xfrm>
                          <a:custGeom>
                            <a:avLst/>
                            <a:gdLst>
                              <a:gd name="T0" fmla="*/ 169 w 170"/>
                              <a:gd name="T1" fmla="*/ 0 h 170"/>
                              <a:gd name="T2" fmla="*/ 0 w 170"/>
                              <a:gd name="T3" fmla="*/ 0 h 170"/>
                              <a:gd name="T4" fmla="*/ 0 w 170"/>
                              <a:gd name="T5" fmla="*/ 169 h 170"/>
                              <a:gd name="T6" fmla="*/ 169 w 170"/>
                              <a:gd name="T7" fmla="*/ 169 h 170"/>
                              <a:gd name="T8" fmla="*/ 169 w 170"/>
                              <a:gd name="T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209184" name="Freeform 423"/>
                        <wps:cNvSpPr>
                          <a:spLocks/>
                        </wps:cNvSpPr>
                        <wps:spPr bwMode="auto">
                          <a:xfrm>
                            <a:off x="4056" y="42"/>
                            <a:ext cx="170" cy="170"/>
                          </a:xfrm>
                          <a:custGeom>
                            <a:avLst/>
                            <a:gdLst>
                              <a:gd name="T0" fmla="*/ 169 w 170"/>
                              <a:gd name="T1" fmla="*/ 0 h 170"/>
                              <a:gd name="T2" fmla="*/ 0 w 170"/>
                              <a:gd name="T3" fmla="*/ 0 h 170"/>
                              <a:gd name="T4" fmla="*/ 0 w 170"/>
                              <a:gd name="T5" fmla="*/ 169 h 170"/>
                              <a:gd name="T6" fmla="*/ 169 w 170"/>
                              <a:gd name="T7" fmla="*/ 169 h 170"/>
                              <a:gd name="T8" fmla="*/ 169 w 170"/>
                              <a:gd name="T9" fmla="*/ 0 h 1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0" h="170">
                                <a:moveTo>
                                  <a:pt x="1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9"/>
                                </a:lnTo>
                                <a:lnTo>
                                  <a:pt x="169" y="169"/>
                                </a:lnTo>
                                <a:lnTo>
                                  <a:pt x="16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852584" name="Freeform 424"/>
                        <wps:cNvSpPr>
                          <a:spLocks/>
                        </wps:cNvSpPr>
                        <wps:spPr bwMode="auto">
                          <a:xfrm>
                            <a:off x="8" y="8"/>
                            <a:ext cx="9954" cy="20"/>
                          </a:xfrm>
                          <a:custGeom>
                            <a:avLst/>
                            <a:gdLst>
                              <a:gd name="T0" fmla="*/ 0 w 9954"/>
                              <a:gd name="T1" fmla="*/ 0 h 20"/>
                              <a:gd name="T2" fmla="*/ 9954 w 995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54" h="20">
                                <a:moveTo>
                                  <a:pt x="0" y="0"/>
                                </a:moveTo>
                                <a:lnTo>
                                  <a:pt x="9954" y="0"/>
                                </a:lnTo>
                              </a:path>
                            </a:pathLst>
                          </a:custGeom>
                          <a:noFill/>
                          <a:ln w="10172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860946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48"/>
                            <a:ext cx="126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41B53B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Is 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  <w:spacing w:val="-1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 xml:space="preserve"> agency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7892257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2588" y="48"/>
                            <a:ext cx="4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6C3EAE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Retail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6987562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4299" y="48"/>
                            <a:ext cx="891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E199E0" w14:textId="77777777" w:rsidR="006D2A16" w:rsidRDefault="006D2A16">
                              <w:pPr>
                                <w:pStyle w:val="BodyText"/>
                                <w:kinsoku w:val="0"/>
                                <w:overflowPunct w:val="0"/>
                                <w:spacing w:line="180" w:lineRule="exact"/>
                                <w:ind w:left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231F20"/>
                                </w:rPr>
                                <w:t>Wholesale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BD3076" id="Group 421" o:spid="_x0000_s1265" style="width:498.55pt;height:11.45pt;mso-position-horizontal-relative:char;mso-position-vertical-relative:line" coordsize="9971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">
                <v:shape id="Freeform 422" o:spid="_x0000_s1266" style="position:absolute;left:2345;top:42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" path="m169,l,,,169r169,l169,xe" filled="f" strokecolor="#231f20" strokeweight=".72pt">
                  <v:path arrowok="t" o:connecttype="custom" o:connectlocs="169,0;0,0;0,169;169,169;169,0" o:connectangles="0,0,0,0,0"/>
                </v:shape>
                <v:shape id="Freeform 423" o:spid="_x0000_s1267" style="position:absolute;left:4056;top:42;width:170;height:170;visibility:visible;mso-wrap-style:square;v-text-anchor:top" coordsize="170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" path="m169,l,,,169r169,l169,xe" filled="f" strokecolor="#231f20" strokeweight=".72pt">
                  <v:path arrowok="t" o:connecttype="custom" o:connectlocs="169,0;0,0;0,169;169,169;169,0" o:connectangles="0,0,0,0,0"/>
                </v:shape>
                <v:shape id="Freeform 424" o:spid="_x0000_s1268" style="position:absolute;left:8;top:8;width:9954;height:20;visibility:visible;mso-wrap-style:square;v-text-anchor:top" coordsize="995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" path="m,l9954,e" filled="f" strokecolor="#221e1f" strokeweight=".28256mm">
                  <v:path arrowok="t" o:connecttype="custom" o:connectlocs="0,0;9954,0" o:connectangles="0,0"/>
                </v:shape>
                <v:shape id="Text Box 425" o:spid="_x0000_s1269" type="#_x0000_t202" style="position:absolute;left:8;top:48;width:1264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" filled="f" stroked="f">
                  <v:textbox inset="0,0,0,0">
                    <w:txbxContent>
                      <w:p w14:paraId="1141B53B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 xml:space="preserve">Is </w:t>
                        </w:r>
                        <w:r>
                          <w:rPr>
                            <w:b/>
                            <w:bCs/>
                            <w:color w:val="231F20"/>
                            <w:spacing w:val="-1"/>
                          </w:rPr>
                          <w:t>your</w:t>
                        </w:r>
                        <w:r>
                          <w:rPr>
                            <w:b/>
                            <w:bCs/>
                            <w:color w:val="231F20"/>
                          </w:rPr>
                          <w:t xml:space="preserve"> agency</w:t>
                        </w:r>
                      </w:p>
                    </w:txbxContent>
                  </v:textbox>
                </v:shape>
                <v:shape id="Text Box 426" o:spid="_x0000_s1270" type="#_x0000_t202" style="position:absolute;left:2588;top:48;width:492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" filled="f" stroked="f">
                  <v:textbox inset="0,0,0,0">
                    <w:txbxContent>
                      <w:p w14:paraId="3E6C3EAE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Retail</w:t>
                        </w:r>
                      </w:p>
                    </w:txbxContent>
                  </v:textbox>
                </v:shape>
                <v:shape id="Text Box 427" o:spid="_x0000_s1271" type="#_x0000_t202" style="position:absolute;left:4299;top:48;width:891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" filled="f" stroked="f">
                  <v:textbox inset="0,0,0,0">
                    <w:txbxContent>
                      <w:p w14:paraId="6CE199E0" w14:textId="77777777" w:rsidR="006D2A16" w:rsidRDefault="006D2A16">
                        <w:pPr>
                          <w:pStyle w:val="BodyText"/>
                          <w:kinsoku w:val="0"/>
                          <w:overflowPunct w:val="0"/>
                          <w:spacing w:line="180" w:lineRule="exact"/>
                          <w:ind w:left="0"/>
                          <w:rPr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231F20"/>
                          </w:rPr>
                          <w:t>Wholesale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C17ACB" w14:textId="77777777" w:rsidR="006D2A16" w:rsidRDefault="006D2A16">
      <w:pPr>
        <w:pStyle w:val="BodyText"/>
        <w:kinsoku w:val="0"/>
        <w:overflowPunct w:val="0"/>
        <w:spacing w:before="2"/>
        <w:ind w:left="0"/>
        <w:rPr>
          <w:b/>
          <w:bCs/>
          <w:sz w:val="11"/>
          <w:szCs w:val="11"/>
        </w:rPr>
      </w:pPr>
    </w:p>
    <w:p w14:paraId="52907A10" w14:textId="77777777" w:rsidR="006D2A16" w:rsidRDefault="006D2A16">
      <w:pPr>
        <w:pStyle w:val="BodyText"/>
        <w:tabs>
          <w:tab w:val="left" w:pos="4045"/>
          <w:tab w:val="left" w:pos="4702"/>
          <w:tab w:val="left" w:pos="9444"/>
        </w:tabs>
        <w:kinsoku w:val="0"/>
        <w:overflowPunct w:val="0"/>
        <w:spacing w:before="77"/>
        <w:ind w:left="248"/>
        <w:rPr>
          <w:color w:val="000000"/>
        </w:rPr>
      </w:pPr>
      <w:r>
        <w:rPr>
          <w:color w:val="231F20"/>
          <w:spacing w:val="-1"/>
        </w:rPr>
        <w:t>Agency/Broker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Name:</w:t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</w:rPr>
        <w:tab/>
        <w:t xml:space="preserve">Address: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0BA79A1F" w14:textId="77777777" w:rsidR="006D2A16" w:rsidRDefault="006D2A16">
      <w:pPr>
        <w:pStyle w:val="BodyText"/>
        <w:kinsoku w:val="0"/>
        <w:overflowPunct w:val="0"/>
        <w:spacing w:before="5"/>
        <w:ind w:left="0"/>
        <w:rPr>
          <w:sz w:val="11"/>
          <w:szCs w:val="11"/>
        </w:rPr>
      </w:pPr>
    </w:p>
    <w:p w14:paraId="37D056BA" w14:textId="77777777" w:rsidR="006D2A16" w:rsidRDefault="006D2A16">
      <w:pPr>
        <w:pStyle w:val="BodyText"/>
        <w:tabs>
          <w:tab w:val="left" w:pos="2647"/>
          <w:tab w:val="left" w:pos="3606"/>
          <w:tab w:val="left" w:pos="4624"/>
          <w:tab w:val="left" w:pos="5381"/>
          <w:tab w:val="left" w:pos="7205"/>
        </w:tabs>
        <w:kinsoku w:val="0"/>
        <w:overflowPunct w:val="0"/>
        <w:spacing w:before="77"/>
        <w:ind w:left="248"/>
        <w:rPr>
          <w:color w:val="000000"/>
        </w:rPr>
      </w:pPr>
      <w:r>
        <w:rPr>
          <w:color w:val="231F20"/>
          <w:spacing w:val="-1"/>
        </w:rPr>
        <w:t>City:</w:t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</w:rPr>
        <w:tab/>
      </w:r>
      <w:r>
        <w:rPr>
          <w:color w:val="231F20"/>
          <w:w w:val="95"/>
        </w:rPr>
        <w:t>State:</w:t>
      </w:r>
      <w:r>
        <w:rPr>
          <w:color w:val="231F20"/>
          <w:w w:val="95"/>
          <w:u w:val="single"/>
        </w:rPr>
        <w:tab/>
      </w:r>
      <w:r>
        <w:rPr>
          <w:color w:val="231F20"/>
          <w:w w:val="95"/>
        </w:rPr>
        <w:tab/>
      </w:r>
      <w:r>
        <w:rPr>
          <w:color w:val="231F20"/>
        </w:rPr>
        <w:t>Zip Code: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4E9BF1A4" w14:textId="77777777" w:rsidR="006D2A16" w:rsidRDefault="006D2A16">
      <w:pPr>
        <w:pStyle w:val="BodyText"/>
        <w:kinsoku w:val="0"/>
        <w:overflowPunct w:val="0"/>
        <w:spacing w:before="5"/>
        <w:ind w:left="0"/>
        <w:rPr>
          <w:sz w:val="11"/>
          <w:szCs w:val="11"/>
        </w:rPr>
      </w:pPr>
    </w:p>
    <w:p w14:paraId="4F91F2C6" w14:textId="77777777" w:rsidR="006D2A16" w:rsidRDefault="006D2A16">
      <w:pPr>
        <w:pStyle w:val="BodyText"/>
        <w:tabs>
          <w:tab w:val="left" w:pos="4735"/>
          <w:tab w:val="left" w:pos="4937"/>
          <w:tab w:val="left" w:pos="7621"/>
          <w:tab w:val="left" w:pos="7924"/>
          <w:tab w:val="left" w:pos="10027"/>
        </w:tabs>
        <w:kinsoku w:val="0"/>
        <w:overflowPunct w:val="0"/>
        <w:spacing w:before="77"/>
        <w:ind w:left="248"/>
        <w:rPr>
          <w:color w:val="000000"/>
        </w:rPr>
      </w:pPr>
      <w:r>
        <w:rPr>
          <w:color w:val="231F20"/>
          <w:spacing w:val="-1"/>
        </w:rPr>
        <w:t>Person Submitting Application:</w:t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</w:rPr>
        <w:tab/>
        <w:t>Telephone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Number:</w:t>
      </w:r>
      <w:r>
        <w:rPr>
          <w:color w:val="231F20"/>
          <w:spacing w:val="-1"/>
          <w:u w:val="single"/>
        </w:rPr>
        <w:tab/>
      </w:r>
      <w:r>
        <w:rPr>
          <w:color w:val="231F20"/>
          <w:spacing w:val="-1"/>
        </w:rPr>
        <w:tab/>
        <w:t>E-mail:</w:t>
      </w:r>
      <w:r>
        <w:rPr>
          <w:color w:val="231F20"/>
        </w:rPr>
        <w:t xml:space="preserve"> </w:t>
      </w:r>
      <w:r>
        <w:rPr>
          <w:color w:val="231F20"/>
          <w:u w:val="single"/>
        </w:rPr>
        <w:t xml:space="preserve"> </w:t>
      </w:r>
      <w:r>
        <w:rPr>
          <w:color w:val="231F20"/>
          <w:u w:val="single"/>
        </w:rPr>
        <w:tab/>
      </w:r>
    </w:p>
    <w:p w14:paraId="2D1B79BC" w14:textId="77777777" w:rsidR="006D2A16" w:rsidRDefault="006D2A16">
      <w:pPr>
        <w:pStyle w:val="BodyText"/>
        <w:kinsoku w:val="0"/>
        <w:overflowPunct w:val="0"/>
        <w:spacing w:before="5"/>
        <w:ind w:left="0"/>
        <w:rPr>
          <w:sz w:val="11"/>
          <w:szCs w:val="11"/>
        </w:rPr>
      </w:pPr>
    </w:p>
    <w:p w14:paraId="1219F90B" w14:textId="77777777" w:rsidR="006D2A16" w:rsidRDefault="006D2A16">
      <w:pPr>
        <w:pStyle w:val="BodyText"/>
        <w:kinsoku w:val="0"/>
        <w:overflowPunct w:val="0"/>
        <w:spacing w:before="77"/>
        <w:ind w:left="248" w:right="430"/>
        <w:jc w:val="both"/>
        <w:rPr>
          <w:color w:val="000000"/>
        </w:rPr>
      </w:pP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product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underwritten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 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CNA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property/casualty </w:t>
      </w:r>
      <w:r>
        <w:rPr>
          <w:color w:val="231F20"/>
          <w:spacing w:val="-1"/>
        </w:rPr>
        <w:t>companies.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CNA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registered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service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mark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trade</w:t>
      </w:r>
      <w:r>
        <w:rPr>
          <w:color w:val="231F20"/>
          <w:spacing w:val="88"/>
        </w:rPr>
        <w:t xml:space="preserve"> </w:t>
      </w:r>
      <w:r>
        <w:rPr>
          <w:color w:val="231F20"/>
          <w:spacing w:val="-1"/>
        </w:rPr>
        <w:t>name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CNA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Financial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Corporation.</w:t>
      </w:r>
    </w:p>
    <w:p w14:paraId="0973C303" w14:textId="77777777" w:rsidR="006D2A16" w:rsidRDefault="006D2A16">
      <w:pPr>
        <w:pStyle w:val="BodyText"/>
        <w:kinsoku w:val="0"/>
        <w:overflowPunct w:val="0"/>
        <w:spacing w:before="1"/>
        <w:ind w:left="0"/>
      </w:pPr>
    </w:p>
    <w:p w14:paraId="390CFD6B" w14:textId="77777777" w:rsidR="006D2A16" w:rsidRDefault="006D2A16">
      <w:pPr>
        <w:pStyle w:val="BodyText"/>
        <w:kinsoku w:val="0"/>
        <w:overflowPunct w:val="0"/>
        <w:ind w:left="248" w:right="417"/>
        <w:jc w:val="both"/>
        <w:rPr>
          <w:color w:val="000000"/>
        </w:rPr>
      </w:pPr>
      <w:r>
        <w:rPr>
          <w:color w:val="231F20"/>
          <w:spacing w:val="-1"/>
        </w:rPr>
        <w:t>Disclaimer: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E-mail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on-line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forms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secure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against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interception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senders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not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have</w:t>
      </w:r>
      <w:r>
        <w:rPr>
          <w:color w:val="231F20"/>
        </w:rPr>
        <w:t xml:space="preserve"> a </w:t>
      </w:r>
      <w:r>
        <w:rPr>
          <w:color w:val="231F20"/>
          <w:spacing w:val="-1"/>
        </w:rPr>
        <w:t>reasonable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expectation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2"/>
        </w:rPr>
        <w:t>privacy.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If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concerned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about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transmitting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electronically,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please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contact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us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for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alternative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method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3"/>
        </w:rPr>
        <w:t xml:space="preserve"> </w:t>
      </w:r>
      <w:r>
        <w:rPr>
          <w:color w:val="231F20"/>
          <w:spacing w:val="-1"/>
        </w:rPr>
        <w:t>provide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necessary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information.</w:t>
      </w:r>
    </w:p>
    <w:sectPr w:rsidR="006D2A16">
      <w:pgSz w:w="12240" w:h="15840"/>
      <w:pgMar w:top="1580" w:right="840" w:bottom="920" w:left="760" w:header="720" w:footer="73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D20B4" w14:textId="77777777" w:rsidR="00EC09BA" w:rsidRDefault="00EC09BA">
      <w:r>
        <w:separator/>
      </w:r>
    </w:p>
  </w:endnote>
  <w:endnote w:type="continuationSeparator" w:id="0">
    <w:p w14:paraId="769AA6F0" w14:textId="77777777" w:rsidR="00EC09BA" w:rsidRDefault="00EC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1834" w14:textId="572F8579" w:rsidR="006D2A16" w:rsidRDefault="006F26B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63122987" wp14:editId="70C881FC">
              <wp:simplePos x="0" y="0"/>
              <wp:positionH relativeFrom="page">
                <wp:posOffset>621030</wp:posOffset>
              </wp:positionH>
              <wp:positionV relativeFrom="page">
                <wp:posOffset>9453880</wp:posOffset>
              </wp:positionV>
              <wp:extent cx="6541770" cy="12700"/>
              <wp:effectExtent l="0" t="0" r="0" b="0"/>
              <wp:wrapNone/>
              <wp:docPr id="1481648690" name="Freeform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41770" cy="12700"/>
                      </a:xfrm>
                      <a:custGeom>
                        <a:avLst/>
                        <a:gdLst>
                          <a:gd name="T0" fmla="*/ 0 w 10302"/>
                          <a:gd name="T1" fmla="*/ 0 h 20"/>
                          <a:gd name="T2" fmla="*/ 10302 w 1030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302" h="20">
                            <a:moveTo>
                              <a:pt x="0" y="0"/>
                            </a:moveTo>
                            <a:lnTo>
                              <a:pt x="10302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6052A04" id="Freeform 10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8.9pt,744.4pt,564pt,744.4pt" coordsize="10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" o:allowincell="f" filled="f" strokecolor="#231f20" strokeweight=".20458mm">
              <v:path arrowok="t" o:connecttype="custom" o:connectlocs="0,0;654177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0" allowOverlap="1" wp14:anchorId="4AD00E56" wp14:editId="7896139E">
              <wp:simplePos x="0" y="0"/>
              <wp:positionH relativeFrom="page">
                <wp:posOffset>659130</wp:posOffset>
              </wp:positionH>
              <wp:positionV relativeFrom="page">
                <wp:posOffset>9471025</wp:posOffset>
              </wp:positionV>
              <wp:extent cx="1475740" cy="139700"/>
              <wp:effectExtent l="0" t="0" r="0" b="0"/>
              <wp:wrapNone/>
              <wp:docPr id="163102034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57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032F7" w14:textId="77777777" w:rsidR="006D2A16" w:rsidRDefault="006D2A16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3953A4"/>
                              <w:spacing w:val="-1"/>
                            </w:rPr>
                            <w:t>GSL</w:t>
                          </w:r>
                          <w:r>
                            <w:rPr>
                              <w:color w:val="3953A4"/>
                            </w:rPr>
                            <w:t xml:space="preserve"> </w:t>
                          </w:r>
                          <w:r>
                            <w:rPr>
                              <w:color w:val="3953A4"/>
                              <w:spacing w:val="-1"/>
                            </w:rPr>
                            <w:t>47519XX</w:t>
                          </w:r>
                          <w:r>
                            <w:rPr>
                              <w:color w:val="3953A4"/>
                            </w:rPr>
                            <w:t xml:space="preserve"> </w:t>
                          </w:r>
                          <w:r>
                            <w:rPr>
                              <w:color w:val="3953A4"/>
                              <w:spacing w:val="-1"/>
                            </w:rPr>
                            <w:t>(Ed.</w:t>
                          </w:r>
                          <w:r>
                            <w:rPr>
                              <w:color w:val="3953A4"/>
                            </w:rPr>
                            <w:t xml:space="preserve"> </w:t>
                          </w:r>
                          <w:r>
                            <w:rPr>
                              <w:color w:val="3953A4"/>
                              <w:spacing w:val="-1"/>
                            </w:rPr>
                            <w:t>01/2015)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D00E5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274" type="#_x0000_t202" style="position:absolute;margin-left:51.9pt;margin-top:745.75pt;width:116.2pt;height:1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" o:allowincell="f" filled="f" stroked="f">
              <v:textbox inset="0,0,0,0">
                <w:txbxContent>
                  <w:p w14:paraId="007032F7" w14:textId="77777777" w:rsidR="006D2A16" w:rsidRDefault="006D2A16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/>
                      <w:rPr>
                        <w:color w:val="000000"/>
                      </w:rPr>
                    </w:pPr>
                    <w:r>
                      <w:rPr>
                        <w:color w:val="3953A4"/>
                        <w:spacing w:val="-1"/>
                      </w:rPr>
                      <w:t>GSL</w:t>
                    </w:r>
                    <w:r>
                      <w:rPr>
                        <w:color w:val="3953A4"/>
                      </w:rPr>
                      <w:t xml:space="preserve"> </w:t>
                    </w:r>
                    <w:r>
                      <w:rPr>
                        <w:color w:val="3953A4"/>
                        <w:spacing w:val="-1"/>
                      </w:rPr>
                      <w:t>47519XX</w:t>
                    </w:r>
                    <w:r>
                      <w:rPr>
                        <w:color w:val="3953A4"/>
                      </w:rPr>
                      <w:t xml:space="preserve"> </w:t>
                    </w:r>
                    <w:r>
                      <w:rPr>
                        <w:color w:val="3953A4"/>
                        <w:spacing w:val="-1"/>
                      </w:rPr>
                      <w:t>(Ed.</w:t>
                    </w:r>
                    <w:r>
                      <w:rPr>
                        <w:color w:val="3953A4"/>
                      </w:rPr>
                      <w:t xml:space="preserve"> </w:t>
                    </w:r>
                    <w:r>
                      <w:rPr>
                        <w:color w:val="3953A4"/>
                        <w:spacing w:val="-1"/>
                      </w:rPr>
                      <w:t>01/2015)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 wp14:anchorId="2AC2E178" wp14:editId="313587B2">
              <wp:simplePos x="0" y="0"/>
              <wp:positionH relativeFrom="page">
                <wp:posOffset>3535680</wp:posOffset>
              </wp:positionH>
              <wp:positionV relativeFrom="page">
                <wp:posOffset>9471025</wp:posOffset>
              </wp:positionV>
              <wp:extent cx="610235" cy="139700"/>
              <wp:effectExtent l="0" t="0" r="0" b="0"/>
              <wp:wrapNone/>
              <wp:docPr id="15474285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23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E7CC4" w14:textId="77777777" w:rsidR="006D2A16" w:rsidRDefault="006D2A16">
                          <w:pPr>
                            <w:pStyle w:val="BodyText"/>
                            <w:kinsoku w:val="0"/>
                            <w:overflowPunct w:val="0"/>
                            <w:spacing w:line="204" w:lineRule="exact"/>
                            <w:ind w:left="2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231F20"/>
                              <w:spacing w:val="-1"/>
                            </w:rPr>
                            <w:t>Page</w:t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</w:rPr>
                            <w:fldChar w:fldCharType="separate"/>
                          </w:r>
                          <w:r w:rsidR="00EE3D5F">
                            <w:rPr>
                              <w:noProof/>
                              <w:color w:val="231F20"/>
                            </w:rPr>
                            <w:t>1</w:t>
                          </w:r>
                          <w:r>
                            <w:rPr>
                              <w:color w:val="231F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"/>
                            </w:rPr>
                            <w:t>of</w:t>
                          </w:r>
                          <w:r>
                            <w:rPr>
                              <w:color w:val="231F20"/>
                            </w:rPr>
                            <w:t xml:space="preserve"> 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C2E178" id="Text Box 12" o:spid="_x0000_s1275" type="#_x0000_t202" style="position:absolute;margin-left:278.4pt;margin-top:745.75pt;width:48.05pt;height:11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" o:allowincell="f" filled="f" stroked="f">
              <v:textbox inset="0,0,0,0">
                <w:txbxContent>
                  <w:p w14:paraId="55CE7CC4" w14:textId="77777777" w:rsidR="006D2A16" w:rsidRDefault="006D2A16">
                    <w:pPr>
                      <w:pStyle w:val="BodyText"/>
                      <w:kinsoku w:val="0"/>
                      <w:overflowPunct w:val="0"/>
                      <w:spacing w:line="204" w:lineRule="exact"/>
                      <w:ind w:left="20"/>
                      <w:rPr>
                        <w:color w:val="000000"/>
                      </w:rPr>
                    </w:pPr>
                    <w:r>
                      <w:rPr>
                        <w:color w:val="231F20"/>
                        <w:spacing w:val="-1"/>
                      </w:rPr>
                      <w:t>Page</w:t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fldChar w:fldCharType="begin"/>
                    </w:r>
                    <w:r>
                      <w:rPr>
                        <w:color w:val="231F20"/>
                      </w:rPr>
                      <w:instrText xml:space="preserve"> PAGE </w:instrText>
                    </w:r>
                    <w:r>
                      <w:rPr>
                        <w:color w:val="231F20"/>
                      </w:rPr>
                      <w:fldChar w:fldCharType="separate"/>
                    </w:r>
                    <w:r w:rsidR="00EE3D5F">
                      <w:rPr>
                        <w:noProof/>
                        <w:color w:val="231F20"/>
                      </w:rPr>
                      <w:t>1</w:t>
                    </w:r>
                    <w:r>
                      <w:rPr>
                        <w:color w:val="231F20"/>
                      </w:rPr>
                      <w:fldChar w:fldCharType="end"/>
                    </w:r>
                    <w:r>
                      <w:rPr>
                        <w:color w:val="231F20"/>
                      </w:rPr>
                      <w:t xml:space="preserve"> </w:t>
                    </w:r>
                    <w:r>
                      <w:rPr>
                        <w:color w:val="231F20"/>
                        <w:spacing w:val="-1"/>
                      </w:rPr>
                      <w:t>of</w:t>
                    </w:r>
                    <w:r>
                      <w:rPr>
                        <w:color w:val="231F20"/>
                      </w:rPr>
                      <w:t xml:space="preserve"> 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8E954" w14:textId="77777777" w:rsidR="00EC09BA" w:rsidRDefault="00EC09BA">
      <w:r>
        <w:separator/>
      </w:r>
    </w:p>
  </w:footnote>
  <w:footnote w:type="continuationSeparator" w:id="0">
    <w:p w14:paraId="1581A9F7" w14:textId="77777777" w:rsidR="00EC09BA" w:rsidRDefault="00EC0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F809" w14:textId="58E358E6" w:rsidR="006D2A16" w:rsidRDefault="006F26BB">
    <w:pPr>
      <w:pStyle w:val="BodyText"/>
      <w:kinsoku w:val="0"/>
      <w:overflowPunct w:val="0"/>
      <w:spacing w:line="14" w:lineRule="auto"/>
      <w:ind w:left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5C16A505" wp14:editId="67203021">
              <wp:simplePos x="0" y="0"/>
              <wp:positionH relativeFrom="page">
                <wp:posOffset>640080</wp:posOffset>
              </wp:positionH>
              <wp:positionV relativeFrom="page">
                <wp:posOffset>457200</wp:posOffset>
              </wp:positionV>
              <wp:extent cx="914400" cy="381000"/>
              <wp:effectExtent l="0" t="0" r="0" b="0"/>
              <wp:wrapNone/>
              <wp:docPr id="1995287249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27E732" w14:textId="490F7224" w:rsidR="006D2A16" w:rsidRDefault="006F26BB">
                          <w:pPr>
                            <w:widowControl/>
                            <w:autoSpaceDE/>
                            <w:autoSpaceDN/>
                            <w:adjustRightInd/>
                            <w:spacing w:line="600" w:lineRule="atLeas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DDFFBD" wp14:editId="1A15955B">
                                <wp:extent cx="904875" cy="381000"/>
                                <wp:effectExtent l="0" t="0" r="0" b="0"/>
                                <wp:docPr id="7" name="Picture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381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7DD4972" w14:textId="77777777" w:rsidR="006D2A16" w:rsidRDefault="006D2A1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16A505" id="Rectangle 7" o:spid="_x0000_s1272" style="position:absolute;margin-left:50.4pt;margin-top:36pt;width:1in;height:30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" o:allowincell="f" filled="f" stroked="f">
              <v:textbox inset="0,0,0,0">
                <w:txbxContent>
                  <w:p w14:paraId="5A27E732" w14:textId="490F7224" w:rsidR="006D2A16" w:rsidRDefault="006F26BB">
                    <w:pPr>
                      <w:widowControl/>
                      <w:autoSpaceDE/>
                      <w:autoSpaceDN/>
                      <w:adjustRightInd/>
                      <w:spacing w:line="600" w:lineRule="atLeas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DDFFBD" wp14:editId="1A15955B">
                          <wp:extent cx="904875" cy="381000"/>
                          <wp:effectExtent l="0" t="0" r="0" b="0"/>
                          <wp:docPr id="7" name="Picture 5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381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7DD4972" w14:textId="77777777" w:rsidR="006D2A16" w:rsidRDefault="006D2A16"/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 wp14:anchorId="6BC58FAC" wp14:editId="5BE7FB2C">
              <wp:simplePos x="0" y="0"/>
              <wp:positionH relativeFrom="page">
                <wp:posOffset>561975</wp:posOffset>
              </wp:positionH>
              <wp:positionV relativeFrom="page">
                <wp:posOffset>1007110</wp:posOffset>
              </wp:positionV>
              <wp:extent cx="6593205" cy="12700"/>
              <wp:effectExtent l="0" t="0" r="0" b="0"/>
              <wp:wrapNone/>
              <wp:docPr id="934873913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593205" cy="12700"/>
                      </a:xfrm>
                      <a:custGeom>
                        <a:avLst/>
                        <a:gdLst>
                          <a:gd name="T0" fmla="*/ 0 w 10383"/>
                          <a:gd name="T1" fmla="*/ 0 h 20"/>
                          <a:gd name="T2" fmla="*/ 10382 w 10383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10383" h="20">
                            <a:moveTo>
                              <a:pt x="0" y="0"/>
                            </a:moveTo>
                            <a:lnTo>
                              <a:pt x="10382" y="0"/>
                            </a:lnTo>
                          </a:path>
                        </a:pathLst>
                      </a:custGeom>
                      <a:noFill/>
                      <a:ln w="736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68E1791D" id="Freeform 8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4.25pt,79.3pt,563.35pt,79.3pt" coordsize="1038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" o:allowincell="f" filled="f" strokecolor="#231f20" strokeweight=".20458mm">
              <v:path arrowok="t" o:connecttype="custom" o:connectlocs="0,0;6592570,0" o:connectangles="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1525B80B" wp14:editId="067DE157">
              <wp:simplePos x="0" y="0"/>
              <wp:positionH relativeFrom="page">
                <wp:posOffset>1610360</wp:posOffset>
              </wp:positionH>
              <wp:positionV relativeFrom="page">
                <wp:posOffset>470535</wp:posOffset>
              </wp:positionV>
              <wp:extent cx="5488940" cy="382905"/>
              <wp:effectExtent l="0" t="0" r="0" b="0"/>
              <wp:wrapNone/>
              <wp:docPr id="87510404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8940" cy="382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C7842" w14:textId="77777777" w:rsidR="00EE3D5F" w:rsidRPr="006F26BB" w:rsidRDefault="006D2A16" w:rsidP="00EE3D5F">
                          <w:pPr>
                            <w:pStyle w:val="BodyText"/>
                            <w:kinsoku w:val="0"/>
                            <w:overflowPunct w:val="0"/>
                            <w:spacing w:line="306" w:lineRule="exact"/>
                            <w:ind w:left="2653"/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7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32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IFE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4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22"/>
                              <w:szCs w:val="22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CIENCES</w:t>
                          </w:r>
                          <w:r w:rsidR="00EE3D5F">
                            <w:rPr>
                              <w:color w:val="000000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24"/>
                              <w:szCs w:val="2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PPLICATION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2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FOR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1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PRODUCT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10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LIABILITY</w:t>
                          </w:r>
                          <w:r w:rsidRPr="006F26BB">
                            <w:rPr>
                              <w:b/>
                              <w:bCs/>
                              <w:i/>
                              <w:iCs/>
                              <w:color w:val="939495"/>
                              <w:spacing w:val="-7"/>
                              <w:sz w:val="19"/>
                              <w:szCs w:val="19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</w:p>
                        <w:p w14:paraId="7B4E440E" w14:textId="77777777" w:rsidR="006D2A16" w:rsidRPr="00EE3D5F" w:rsidRDefault="006D2A16" w:rsidP="00EE3D5F">
                          <w:pPr>
                            <w:pStyle w:val="BodyText"/>
                            <w:kinsoku w:val="0"/>
                            <w:overflowPunct w:val="0"/>
                            <w:spacing w:line="306" w:lineRule="exact"/>
                            <w:ind w:left="2653"/>
                            <w:rPr>
                              <w:color w:val="000000"/>
                              <w:sz w:val="22"/>
                              <w:szCs w:val="22"/>
                            </w:rPr>
                          </w:pPr>
                          <w:r w:rsidRPr="006F26BB">
                            <w:rPr>
                              <w:i/>
                              <w:iCs/>
                              <w:color w:val="939495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(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AND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9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OPTIONAL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9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CONTRACTED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10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1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PROFESSIONAL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pacing w:val="-9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 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z w:val="16"/>
                              <w:szCs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SERVICES</w:t>
                          </w:r>
                          <w:r w:rsidRPr="006F26BB">
                            <w:rPr>
                              <w:i/>
                              <w:iCs/>
                              <w:color w:val="939495"/>
                              <w:sz w:val="20"/>
                              <w:szCs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5B80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273" type="#_x0000_t202" style="position:absolute;margin-left:126.8pt;margin-top:37.05pt;width:432.2pt;height:30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" o:allowincell="f" filled="f" stroked="f">
              <v:textbox inset="0,0,0,0">
                <w:txbxContent>
                  <w:p w14:paraId="2B6C7842" w14:textId="77777777" w:rsidR="00EE3D5F" w:rsidRPr="006F26BB" w:rsidRDefault="006D2A16" w:rsidP="00EE3D5F">
                    <w:pPr>
                      <w:pStyle w:val="BodyText"/>
                      <w:kinsoku w:val="0"/>
                      <w:overflowPunct w:val="0"/>
                      <w:spacing w:line="306" w:lineRule="exact"/>
                      <w:ind w:left="2653"/>
                      <w:rPr>
                        <w:b/>
                        <w:bCs/>
                        <w:i/>
                        <w:iCs/>
                        <w:color w:val="939495"/>
                        <w:spacing w:val="-7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32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IFE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4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22"/>
                        <w:szCs w:val="22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CIENCES</w:t>
                    </w:r>
                    <w:r w:rsidR="00EE3D5F">
                      <w:rPr>
                        <w:color w:val="000000"/>
                        <w:sz w:val="22"/>
                        <w:szCs w:val="22"/>
                      </w:rPr>
                      <w:t xml:space="preserve"> 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24"/>
                        <w:szCs w:val="2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PPLICATION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2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FOR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1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PRODUCT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10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LIABILITY</w:t>
                    </w:r>
                    <w:r w:rsidRPr="006F26BB">
                      <w:rPr>
                        <w:b/>
                        <w:bCs/>
                        <w:i/>
                        <w:iCs/>
                        <w:color w:val="939495"/>
                        <w:spacing w:val="-7"/>
                        <w:sz w:val="19"/>
                        <w:szCs w:val="19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</w:p>
                  <w:p w14:paraId="7B4E440E" w14:textId="77777777" w:rsidR="006D2A16" w:rsidRPr="00EE3D5F" w:rsidRDefault="006D2A16" w:rsidP="00EE3D5F">
                    <w:pPr>
                      <w:pStyle w:val="BodyText"/>
                      <w:kinsoku w:val="0"/>
                      <w:overflowPunct w:val="0"/>
                      <w:spacing w:line="306" w:lineRule="exact"/>
                      <w:ind w:left="2653"/>
                      <w:rPr>
                        <w:color w:val="000000"/>
                        <w:sz w:val="22"/>
                        <w:szCs w:val="22"/>
                      </w:rPr>
                    </w:pPr>
                    <w:r w:rsidRPr="006F26BB">
                      <w:rPr>
                        <w:i/>
                        <w:iCs/>
                        <w:color w:val="939495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(</w:t>
                    </w:r>
                    <w:r w:rsidRPr="006F26BB">
                      <w:rPr>
                        <w:i/>
                        <w:iCs/>
                        <w:color w:val="939495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AND</w:t>
                    </w:r>
                    <w:r w:rsidRPr="006F26BB">
                      <w:rPr>
                        <w:i/>
                        <w:iCs/>
                        <w:color w:val="939495"/>
                        <w:spacing w:val="-9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i/>
                        <w:iCs/>
                        <w:color w:val="939495"/>
                        <w:spacing w:val="-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OPTIONAL</w:t>
                    </w:r>
                    <w:r w:rsidRPr="006F26BB">
                      <w:rPr>
                        <w:i/>
                        <w:iCs/>
                        <w:color w:val="939495"/>
                        <w:spacing w:val="-9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i/>
                        <w:iCs/>
                        <w:color w:val="939495"/>
                        <w:spacing w:val="-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CONTRACTED</w:t>
                    </w:r>
                    <w:r w:rsidRPr="006F26BB">
                      <w:rPr>
                        <w:i/>
                        <w:iCs/>
                        <w:color w:val="939495"/>
                        <w:spacing w:val="-10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i/>
                        <w:iCs/>
                        <w:color w:val="939495"/>
                        <w:spacing w:val="-1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PROFESSIONAL</w:t>
                    </w:r>
                    <w:r w:rsidRPr="006F26BB">
                      <w:rPr>
                        <w:i/>
                        <w:iCs/>
                        <w:color w:val="939495"/>
                        <w:spacing w:val="-9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 </w:t>
                    </w:r>
                    <w:r w:rsidRPr="006F26BB">
                      <w:rPr>
                        <w:i/>
                        <w:iCs/>
                        <w:color w:val="939495"/>
                        <w:sz w:val="16"/>
                        <w:szCs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SERVICES</w:t>
                    </w:r>
                    <w:r w:rsidRPr="006F26BB">
                      <w:rPr>
                        <w:i/>
                        <w:iCs/>
                        <w:color w:val="939495"/>
                        <w:sz w:val="20"/>
                        <w:szCs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608" w:hanging="361"/>
      </w:pPr>
      <w:rPr>
        <w:rFonts w:ascii="Arial" w:hAnsi="Arial" w:cs="Arial"/>
        <w:b/>
        <w:bCs/>
        <w:color w:val="231F20"/>
        <w:sz w:val="18"/>
        <w:szCs w:val="18"/>
      </w:rPr>
    </w:lvl>
    <w:lvl w:ilvl="1">
      <w:start w:val="1"/>
      <w:numFmt w:val="upperLetter"/>
      <w:lvlText w:val="%2."/>
      <w:lvlJc w:val="left"/>
      <w:pPr>
        <w:ind w:left="968" w:hanging="372"/>
      </w:pPr>
      <w:rPr>
        <w:rFonts w:ascii="Arial" w:hAnsi="Arial" w:cs="Arial"/>
        <w:b w:val="0"/>
        <w:bCs w:val="0"/>
        <w:color w:val="231F20"/>
        <w:spacing w:val="-1"/>
        <w:sz w:val="18"/>
        <w:szCs w:val="18"/>
      </w:rPr>
    </w:lvl>
    <w:lvl w:ilvl="2">
      <w:numFmt w:val="bullet"/>
      <w:lvlText w:val="•"/>
      <w:lvlJc w:val="left"/>
      <w:pPr>
        <w:ind w:left="2049" w:hanging="372"/>
      </w:pPr>
    </w:lvl>
    <w:lvl w:ilvl="3">
      <w:numFmt w:val="bullet"/>
      <w:lvlText w:val="•"/>
      <w:lvlJc w:val="left"/>
      <w:pPr>
        <w:ind w:left="3130" w:hanging="372"/>
      </w:pPr>
    </w:lvl>
    <w:lvl w:ilvl="4">
      <w:numFmt w:val="bullet"/>
      <w:lvlText w:val="•"/>
      <w:lvlJc w:val="left"/>
      <w:pPr>
        <w:ind w:left="4212" w:hanging="372"/>
      </w:pPr>
    </w:lvl>
    <w:lvl w:ilvl="5">
      <w:numFmt w:val="bullet"/>
      <w:lvlText w:val="•"/>
      <w:lvlJc w:val="left"/>
      <w:pPr>
        <w:ind w:left="5293" w:hanging="372"/>
      </w:pPr>
    </w:lvl>
    <w:lvl w:ilvl="6">
      <w:numFmt w:val="bullet"/>
      <w:lvlText w:val="•"/>
      <w:lvlJc w:val="left"/>
      <w:pPr>
        <w:ind w:left="6374" w:hanging="372"/>
      </w:pPr>
    </w:lvl>
    <w:lvl w:ilvl="7">
      <w:numFmt w:val="bullet"/>
      <w:lvlText w:val="•"/>
      <w:lvlJc w:val="left"/>
      <w:pPr>
        <w:ind w:left="7456" w:hanging="372"/>
      </w:pPr>
    </w:lvl>
    <w:lvl w:ilvl="8">
      <w:numFmt w:val="bullet"/>
      <w:lvlText w:val="•"/>
      <w:lvlJc w:val="left"/>
      <w:pPr>
        <w:ind w:left="8537" w:hanging="372"/>
      </w:pPr>
    </w:lvl>
  </w:abstractNum>
  <w:abstractNum w:abstractNumId="1" w15:restartNumberingAfterBreak="0">
    <w:nsid w:val="00000403"/>
    <w:multiLevelType w:val="multilevel"/>
    <w:tmpl w:val="FFFFFFFF"/>
    <w:lvl w:ilvl="0">
      <w:start w:val="2"/>
      <w:numFmt w:val="decimal"/>
      <w:lvlText w:val="%1."/>
      <w:lvlJc w:val="left"/>
      <w:pPr>
        <w:ind w:left="608" w:hanging="361"/>
      </w:pPr>
      <w:rPr>
        <w:rFonts w:ascii="Arial" w:hAnsi="Arial" w:cs="Arial"/>
        <w:b w:val="0"/>
        <w:bCs w:val="0"/>
        <w:color w:val="231F20"/>
        <w:spacing w:val="-1"/>
        <w:sz w:val="18"/>
        <w:szCs w:val="18"/>
      </w:rPr>
    </w:lvl>
    <w:lvl w:ilvl="1">
      <w:numFmt w:val="bullet"/>
      <w:lvlText w:val="•"/>
      <w:lvlJc w:val="left"/>
      <w:pPr>
        <w:ind w:left="1617" w:hanging="361"/>
      </w:pPr>
    </w:lvl>
    <w:lvl w:ilvl="2">
      <w:numFmt w:val="bullet"/>
      <w:lvlText w:val="•"/>
      <w:lvlJc w:val="left"/>
      <w:pPr>
        <w:ind w:left="2626" w:hanging="361"/>
      </w:pPr>
    </w:lvl>
    <w:lvl w:ilvl="3">
      <w:numFmt w:val="bullet"/>
      <w:lvlText w:val="•"/>
      <w:lvlJc w:val="left"/>
      <w:pPr>
        <w:ind w:left="3635" w:hanging="361"/>
      </w:pPr>
    </w:lvl>
    <w:lvl w:ilvl="4">
      <w:numFmt w:val="bullet"/>
      <w:lvlText w:val="•"/>
      <w:lvlJc w:val="left"/>
      <w:pPr>
        <w:ind w:left="4644" w:hanging="361"/>
      </w:pPr>
    </w:lvl>
    <w:lvl w:ilvl="5">
      <w:numFmt w:val="bullet"/>
      <w:lvlText w:val="•"/>
      <w:lvlJc w:val="left"/>
      <w:pPr>
        <w:ind w:left="5654" w:hanging="361"/>
      </w:pPr>
    </w:lvl>
    <w:lvl w:ilvl="6">
      <w:numFmt w:val="bullet"/>
      <w:lvlText w:val="•"/>
      <w:lvlJc w:val="left"/>
      <w:pPr>
        <w:ind w:left="6663" w:hanging="361"/>
      </w:pPr>
    </w:lvl>
    <w:lvl w:ilvl="7">
      <w:numFmt w:val="bullet"/>
      <w:lvlText w:val="•"/>
      <w:lvlJc w:val="left"/>
      <w:pPr>
        <w:ind w:left="7672" w:hanging="361"/>
      </w:pPr>
    </w:lvl>
    <w:lvl w:ilvl="8">
      <w:numFmt w:val="bullet"/>
      <w:lvlText w:val="•"/>
      <w:lvlJc w:val="left"/>
      <w:pPr>
        <w:ind w:left="8681" w:hanging="361"/>
      </w:pPr>
    </w:lvl>
  </w:abstractNum>
  <w:abstractNum w:abstractNumId="2" w15:restartNumberingAfterBreak="0">
    <w:nsid w:val="00000404"/>
    <w:multiLevelType w:val="multilevel"/>
    <w:tmpl w:val="FFFFFFFF"/>
    <w:lvl w:ilvl="0">
      <w:start w:val="11"/>
      <w:numFmt w:val="decimal"/>
      <w:lvlText w:val="%1."/>
      <w:lvlJc w:val="left"/>
      <w:pPr>
        <w:ind w:left="608" w:hanging="301"/>
      </w:pPr>
      <w:rPr>
        <w:rFonts w:ascii="Arial" w:hAnsi="Arial" w:cs="Arial"/>
        <w:b/>
        <w:bCs/>
        <w:color w:val="231F20"/>
        <w:sz w:val="18"/>
        <w:szCs w:val="18"/>
      </w:rPr>
    </w:lvl>
    <w:lvl w:ilvl="1">
      <w:numFmt w:val="bullet"/>
      <w:lvlText w:val="•"/>
      <w:lvlJc w:val="left"/>
      <w:pPr>
        <w:ind w:left="728" w:hanging="301"/>
      </w:pPr>
    </w:lvl>
    <w:lvl w:ilvl="2">
      <w:numFmt w:val="bullet"/>
      <w:lvlText w:val="•"/>
      <w:lvlJc w:val="left"/>
      <w:pPr>
        <w:ind w:left="1869" w:hanging="301"/>
      </w:pPr>
    </w:lvl>
    <w:lvl w:ilvl="3">
      <w:numFmt w:val="bullet"/>
      <w:lvlText w:val="•"/>
      <w:lvlJc w:val="left"/>
      <w:pPr>
        <w:ind w:left="3010" w:hanging="301"/>
      </w:pPr>
    </w:lvl>
    <w:lvl w:ilvl="4">
      <w:numFmt w:val="bullet"/>
      <w:lvlText w:val="•"/>
      <w:lvlJc w:val="left"/>
      <w:pPr>
        <w:ind w:left="4152" w:hanging="301"/>
      </w:pPr>
    </w:lvl>
    <w:lvl w:ilvl="5">
      <w:numFmt w:val="bullet"/>
      <w:lvlText w:val="•"/>
      <w:lvlJc w:val="left"/>
      <w:pPr>
        <w:ind w:left="5293" w:hanging="301"/>
      </w:pPr>
    </w:lvl>
    <w:lvl w:ilvl="6">
      <w:numFmt w:val="bullet"/>
      <w:lvlText w:val="•"/>
      <w:lvlJc w:val="left"/>
      <w:pPr>
        <w:ind w:left="6434" w:hanging="301"/>
      </w:pPr>
    </w:lvl>
    <w:lvl w:ilvl="7">
      <w:numFmt w:val="bullet"/>
      <w:lvlText w:val="•"/>
      <w:lvlJc w:val="left"/>
      <w:pPr>
        <w:ind w:left="7576" w:hanging="301"/>
      </w:pPr>
    </w:lvl>
    <w:lvl w:ilvl="8">
      <w:numFmt w:val="bullet"/>
      <w:lvlText w:val="•"/>
      <w:lvlJc w:val="left"/>
      <w:pPr>
        <w:ind w:left="8717" w:hanging="301"/>
      </w:pPr>
    </w:lvl>
  </w:abstractNum>
  <w:abstractNum w:abstractNumId="3" w15:restartNumberingAfterBreak="0">
    <w:nsid w:val="00000405"/>
    <w:multiLevelType w:val="multilevel"/>
    <w:tmpl w:val="FFFFFFFF"/>
    <w:lvl w:ilvl="0">
      <w:start w:val="19"/>
      <w:numFmt w:val="decimal"/>
      <w:lvlText w:val="%1."/>
      <w:lvlJc w:val="left"/>
      <w:pPr>
        <w:ind w:left="608" w:hanging="361"/>
      </w:pPr>
      <w:rPr>
        <w:rFonts w:ascii="Arial" w:hAnsi="Arial" w:cs="Arial"/>
        <w:b w:val="0"/>
        <w:bCs w:val="0"/>
        <w:color w:val="231F20"/>
        <w:spacing w:val="-1"/>
        <w:sz w:val="18"/>
        <w:szCs w:val="18"/>
      </w:rPr>
    </w:lvl>
    <w:lvl w:ilvl="1">
      <w:numFmt w:val="bullet"/>
      <w:lvlText w:val="•"/>
      <w:lvlJc w:val="left"/>
      <w:pPr>
        <w:ind w:left="1611" w:hanging="361"/>
      </w:pPr>
    </w:lvl>
    <w:lvl w:ilvl="2">
      <w:numFmt w:val="bullet"/>
      <w:lvlText w:val="•"/>
      <w:lvlJc w:val="left"/>
      <w:pPr>
        <w:ind w:left="2614" w:hanging="361"/>
      </w:pPr>
    </w:lvl>
    <w:lvl w:ilvl="3">
      <w:numFmt w:val="bullet"/>
      <w:lvlText w:val="•"/>
      <w:lvlJc w:val="left"/>
      <w:pPr>
        <w:ind w:left="3617" w:hanging="361"/>
      </w:pPr>
    </w:lvl>
    <w:lvl w:ilvl="4">
      <w:numFmt w:val="bullet"/>
      <w:lvlText w:val="•"/>
      <w:lvlJc w:val="left"/>
      <w:pPr>
        <w:ind w:left="4621" w:hanging="361"/>
      </w:pPr>
    </w:lvl>
    <w:lvl w:ilvl="5">
      <w:numFmt w:val="bullet"/>
      <w:lvlText w:val="•"/>
      <w:lvlJc w:val="left"/>
      <w:pPr>
        <w:ind w:left="5624" w:hanging="361"/>
      </w:pPr>
    </w:lvl>
    <w:lvl w:ilvl="6">
      <w:numFmt w:val="bullet"/>
      <w:lvlText w:val="•"/>
      <w:lvlJc w:val="left"/>
      <w:pPr>
        <w:ind w:left="6627" w:hanging="361"/>
      </w:pPr>
    </w:lvl>
    <w:lvl w:ilvl="7">
      <w:numFmt w:val="bullet"/>
      <w:lvlText w:val="•"/>
      <w:lvlJc w:val="left"/>
      <w:pPr>
        <w:ind w:left="7630" w:hanging="361"/>
      </w:pPr>
    </w:lvl>
    <w:lvl w:ilvl="8">
      <w:numFmt w:val="bullet"/>
      <w:lvlText w:val="•"/>
      <w:lvlJc w:val="left"/>
      <w:pPr>
        <w:ind w:left="8633" w:hanging="361"/>
      </w:pPr>
    </w:lvl>
  </w:abstractNum>
  <w:abstractNum w:abstractNumId="4" w15:restartNumberingAfterBreak="0">
    <w:nsid w:val="00000406"/>
    <w:multiLevelType w:val="multilevel"/>
    <w:tmpl w:val="FFFFFFFF"/>
    <w:lvl w:ilvl="0">
      <w:start w:val="34"/>
      <w:numFmt w:val="decimal"/>
      <w:lvlText w:val="%1."/>
      <w:lvlJc w:val="left"/>
      <w:pPr>
        <w:ind w:left="608" w:hanging="361"/>
      </w:pPr>
      <w:rPr>
        <w:rFonts w:ascii="Arial" w:hAnsi="Arial" w:cs="Arial"/>
        <w:b w:val="0"/>
        <w:bCs w:val="0"/>
        <w:color w:val="231F20"/>
        <w:spacing w:val="-1"/>
        <w:sz w:val="18"/>
        <w:szCs w:val="18"/>
      </w:rPr>
    </w:lvl>
    <w:lvl w:ilvl="1">
      <w:numFmt w:val="bullet"/>
      <w:lvlText w:val="•"/>
      <w:lvlJc w:val="left"/>
      <w:pPr>
        <w:ind w:left="1611" w:hanging="361"/>
      </w:pPr>
    </w:lvl>
    <w:lvl w:ilvl="2">
      <w:numFmt w:val="bullet"/>
      <w:lvlText w:val="•"/>
      <w:lvlJc w:val="left"/>
      <w:pPr>
        <w:ind w:left="2614" w:hanging="361"/>
      </w:pPr>
    </w:lvl>
    <w:lvl w:ilvl="3">
      <w:numFmt w:val="bullet"/>
      <w:lvlText w:val="•"/>
      <w:lvlJc w:val="left"/>
      <w:pPr>
        <w:ind w:left="3617" w:hanging="361"/>
      </w:pPr>
    </w:lvl>
    <w:lvl w:ilvl="4">
      <w:numFmt w:val="bullet"/>
      <w:lvlText w:val="•"/>
      <w:lvlJc w:val="left"/>
      <w:pPr>
        <w:ind w:left="4620" w:hanging="361"/>
      </w:pPr>
    </w:lvl>
    <w:lvl w:ilvl="5">
      <w:numFmt w:val="bullet"/>
      <w:lvlText w:val="•"/>
      <w:lvlJc w:val="left"/>
      <w:pPr>
        <w:ind w:left="5624" w:hanging="361"/>
      </w:pPr>
    </w:lvl>
    <w:lvl w:ilvl="6">
      <w:numFmt w:val="bullet"/>
      <w:lvlText w:val="•"/>
      <w:lvlJc w:val="left"/>
      <w:pPr>
        <w:ind w:left="6627" w:hanging="361"/>
      </w:pPr>
    </w:lvl>
    <w:lvl w:ilvl="7">
      <w:numFmt w:val="bullet"/>
      <w:lvlText w:val="•"/>
      <w:lvlJc w:val="left"/>
      <w:pPr>
        <w:ind w:left="7630" w:hanging="361"/>
      </w:pPr>
    </w:lvl>
    <w:lvl w:ilvl="8">
      <w:numFmt w:val="bullet"/>
      <w:lvlText w:val="•"/>
      <w:lvlJc w:val="left"/>
      <w:pPr>
        <w:ind w:left="8633" w:hanging="361"/>
      </w:pPr>
    </w:lvl>
  </w:abstractNum>
  <w:abstractNum w:abstractNumId="5" w15:restartNumberingAfterBreak="0">
    <w:nsid w:val="00000407"/>
    <w:multiLevelType w:val="multilevel"/>
    <w:tmpl w:val="FFFFFFFF"/>
    <w:lvl w:ilvl="0">
      <w:start w:val="39"/>
      <w:numFmt w:val="decimal"/>
      <w:lvlText w:val="%1."/>
      <w:lvlJc w:val="left"/>
      <w:pPr>
        <w:ind w:left="248" w:hanging="352"/>
      </w:pPr>
      <w:rPr>
        <w:rFonts w:ascii="Arial" w:hAnsi="Arial" w:cs="Arial"/>
        <w:b/>
        <w:bCs/>
        <w:color w:val="231F20"/>
        <w:sz w:val="18"/>
        <w:szCs w:val="18"/>
      </w:rPr>
    </w:lvl>
    <w:lvl w:ilvl="1">
      <w:numFmt w:val="bullet"/>
      <w:lvlText w:val=""/>
      <w:lvlJc w:val="left"/>
      <w:pPr>
        <w:ind w:left="968" w:hanging="361"/>
      </w:pPr>
      <w:rPr>
        <w:rFonts w:ascii="Symbol" w:hAnsi="Symbol"/>
        <w:b w:val="0"/>
        <w:color w:val="231F20"/>
        <w:sz w:val="18"/>
      </w:rPr>
    </w:lvl>
    <w:lvl w:ilvl="2">
      <w:numFmt w:val="bullet"/>
      <w:lvlText w:val="•"/>
      <w:lvlJc w:val="left"/>
      <w:pPr>
        <w:ind w:left="2051" w:hanging="361"/>
      </w:pPr>
    </w:lvl>
    <w:lvl w:ilvl="3">
      <w:numFmt w:val="bullet"/>
      <w:lvlText w:val="•"/>
      <w:lvlJc w:val="left"/>
      <w:pPr>
        <w:ind w:left="3135" w:hanging="361"/>
      </w:pPr>
    </w:lvl>
    <w:lvl w:ilvl="4">
      <w:numFmt w:val="bullet"/>
      <w:lvlText w:val="•"/>
      <w:lvlJc w:val="left"/>
      <w:pPr>
        <w:ind w:left="4218" w:hanging="361"/>
      </w:pPr>
    </w:lvl>
    <w:lvl w:ilvl="5">
      <w:numFmt w:val="bullet"/>
      <w:lvlText w:val="•"/>
      <w:lvlJc w:val="left"/>
      <w:pPr>
        <w:ind w:left="5302" w:hanging="361"/>
      </w:pPr>
    </w:lvl>
    <w:lvl w:ilvl="6">
      <w:numFmt w:val="bullet"/>
      <w:lvlText w:val="•"/>
      <w:lvlJc w:val="left"/>
      <w:pPr>
        <w:ind w:left="6385" w:hanging="361"/>
      </w:pPr>
    </w:lvl>
    <w:lvl w:ilvl="7">
      <w:numFmt w:val="bullet"/>
      <w:lvlText w:val="•"/>
      <w:lvlJc w:val="left"/>
      <w:pPr>
        <w:ind w:left="7469" w:hanging="361"/>
      </w:pPr>
    </w:lvl>
    <w:lvl w:ilvl="8">
      <w:numFmt w:val="bullet"/>
      <w:lvlText w:val="•"/>
      <w:lvlJc w:val="left"/>
      <w:pPr>
        <w:ind w:left="8552" w:hanging="361"/>
      </w:pPr>
    </w:lvl>
  </w:abstractNum>
  <w:num w:numId="1" w16cid:durableId="598567785">
    <w:abstractNumId w:val="5"/>
  </w:num>
  <w:num w:numId="2" w16cid:durableId="1603493967">
    <w:abstractNumId w:val="4"/>
  </w:num>
  <w:num w:numId="3" w16cid:durableId="267927918">
    <w:abstractNumId w:val="3"/>
  </w:num>
  <w:num w:numId="4" w16cid:durableId="1623346471">
    <w:abstractNumId w:val="2"/>
  </w:num>
  <w:num w:numId="5" w16cid:durableId="214435867">
    <w:abstractNumId w:val="1"/>
  </w:num>
  <w:num w:numId="6" w16cid:durableId="727535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AF"/>
    <w:rsid w:val="002716AF"/>
    <w:rsid w:val="006D2A16"/>
    <w:rsid w:val="006F26BB"/>
    <w:rsid w:val="00A65FAA"/>
    <w:rsid w:val="00B21EA4"/>
    <w:rsid w:val="00EC09BA"/>
    <w:rsid w:val="00EE3D5F"/>
    <w:rsid w:val="00F0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31A2D"/>
  <w14:defaultImageDpi w14:val="0"/>
  <w15:docId w15:val="{A0F0507F-79E4-40BA-ACA6-42EEEE9B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48"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1"/>
    <w:qFormat/>
    <w:pPr>
      <w:spacing w:before="77"/>
      <w:ind w:left="608"/>
      <w:outlineLvl w:val="1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pPr>
      <w:ind w:left="608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rsid w:val="00EE3D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3D5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E3D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E3D5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png"/><Relationship Id="rId21" Type="http://schemas.openxmlformats.org/officeDocument/2006/relationships/image" Target="media/image70.png"/><Relationship Id="rId42" Type="http://schemas.openxmlformats.org/officeDocument/2006/relationships/image" Target="media/image170.png"/><Relationship Id="rId47" Type="http://schemas.openxmlformats.org/officeDocument/2006/relationships/image" Target="media/image200.png"/><Relationship Id="rId63" Type="http://schemas.openxmlformats.org/officeDocument/2006/relationships/image" Target="media/image30.png"/><Relationship Id="rId68" Type="http://schemas.openxmlformats.org/officeDocument/2006/relationships/image" Target="media/image310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9" Type="http://schemas.openxmlformats.org/officeDocument/2006/relationships/image" Target="media/image100.png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image" Target="media/image130.png"/><Relationship Id="rId37" Type="http://schemas.openxmlformats.org/officeDocument/2006/relationships/image" Target="media/image18.png"/><Relationship Id="rId40" Type="http://schemas.openxmlformats.org/officeDocument/2006/relationships/image" Target="media/image150.png"/><Relationship Id="rId45" Type="http://schemas.openxmlformats.org/officeDocument/2006/relationships/image" Target="media/image20.png"/><Relationship Id="rId53" Type="http://schemas.openxmlformats.org/officeDocument/2006/relationships/image" Target="media/image24.png"/><Relationship Id="rId58" Type="http://schemas.openxmlformats.org/officeDocument/2006/relationships/image" Target="media/image250.png"/><Relationship Id="rId66" Type="http://schemas.openxmlformats.org/officeDocument/2006/relationships/image" Target="media/image290.png"/><Relationship Id="rId5" Type="http://schemas.openxmlformats.org/officeDocument/2006/relationships/footnotes" Target="footnotes.xml"/><Relationship Id="rId61" Type="http://schemas.openxmlformats.org/officeDocument/2006/relationships/image" Target="media/image28.png"/><Relationship Id="rId19" Type="http://schemas.openxmlformats.org/officeDocument/2006/relationships/image" Target="media/image8.png"/><Relationship Id="rId14" Type="http://schemas.openxmlformats.org/officeDocument/2006/relationships/image" Target="media/image40.png"/><Relationship Id="rId22" Type="http://schemas.openxmlformats.org/officeDocument/2006/relationships/image" Target="media/image80.png"/><Relationship Id="rId27" Type="http://schemas.openxmlformats.org/officeDocument/2006/relationships/image" Target="media/image13.png"/><Relationship Id="rId30" Type="http://schemas.openxmlformats.org/officeDocument/2006/relationships/image" Target="media/image111.png"/><Relationship Id="rId35" Type="http://schemas.openxmlformats.org/officeDocument/2006/relationships/image" Target="media/image16.png"/><Relationship Id="rId43" Type="http://schemas.openxmlformats.org/officeDocument/2006/relationships/image" Target="media/image180.png"/><Relationship Id="rId48" Type="http://schemas.openxmlformats.org/officeDocument/2006/relationships/image" Target="media/image211.png"/><Relationship Id="rId56" Type="http://schemas.openxmlformats.org/officeDocument/2006/relationships/image" Target="media/image27.png"/><Relationship Id="rId64" Type="http://schemas.openxmlformats.org/officeDocument/2006/relationships/image" Target="media/image31.png"/><Relationship Id="rId69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220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33" Type="http://schemas.openxmlformats.org/officeDocument/2006/relationships/image" Target="media/image14.png"/><Relationship Id="rId38" Type="http://schemas.openxmlformats.org/officeDocument/2006/relationships/image" Target="media/image19.png"/><Relationship Id="rId46" Type="http://schemas.openxmlformats.org/officeDocument/2006/relationships/image" Target="media/image21.png"/><Relationship Id="rId59" Type="http://schemas.openxmlformats.org/officeDocument/2006/relationships/image" Target="media/image260.png"/><Relationship Id="rId67" Type="http://schemas.openxmlformats.org/officeDocument/2006/relationships/image" Target="media/image300.png"/><Relationship Id="rId20" Type="http://schemas.openxmlformats.org/officeDocument/2006/relationships/image" Target="media/image60.png"/><Relationship Id="rId41" Type="http://schemas.openxmlformats.org/officeDocument/2006/relationships/image" Target="media/image160.png"/><Relationship Id="rId54" Type="http://schemas.openxmlformats.org/officeDocument/2006/relationships/image" Target="media/image25.png"/><Relationship Id="rId62" Type="http://schemas.openxmlformats.org/officeDocument/2006/relationships/image" Target="media/image29.png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1.xml"/><Relationship Id="rId23" Type="http://schemas.openxmlformats.org/officeDocument/2006/relationships/image" Target="media/image9.png"/><Relationship Id="rId28" Type="http://schemas.openxmlformats.org/officeDocument/2006/relationships/image" Target="media/image90.png"/><Relationship Id="rId36" Type="http://schemas.openxmlformats.org/officeDocument/2006/relationships/image" Target="media/image17.png"/><Relationship Id="rId49" Type="http://schemas.openxmlformats.org/officeDocument/2006/relationships/image" Target="media/image22.png"/><Relationship Id="rId57" Type="http://schemas.openxmlformats.org/officeDocument/2006/relationships/image" Target="media/image240.png"/><Relationship Id="rId10" Type="http://schemas.openxmlformats.org/officeDocument/2006/relationships/image" Target="media/image210.png"/><Relationship Id="rId31" Type="http://schemas.openxmlformats.org/officeDocument/2006/relationships/image" Target="media/image120.png"/><Relationship Id="rId44" Type="http://schemas.openxmlformats.org/officeDocument/2006/relationships/image" Target="media/image190.png"/><Relationship Id="rId52" Type="http://schemas.openxmlformats.org/officeDocument/2006/relationships/image" Target="media/image230.png"/><Relationship Id="rId60" Type="http://schemas.openxmlformats.org/officeDocument/2006/relationships/image" Target="media/image270.png"/><Relationship Id="rId65" Type="http://schemas.openxmlformats.org/officeDocument/2006/relationships/image" Target="media/image280.png"/><Relationship Id="rId4" Type="http://schemas.openxmlformats.org/officeDocument/2006/relationships/webSettings" Target="webSettings.xml"/><Relationship Id="rId9" Type="http://schemas.openxmlformats.org/officeDocument/2006/relationships/image" Target="media/image110.png"/><Relationship Id="rId13" Type="http://schemas.openxmlformats.org/officeDocument/2006/relationships/image" Target="media/image32.png"/><Relationship Id="rId18" Type="http://schemas.openxmlformats.org/officeDocument/2006/relationships/image" Target="media/image7.png"/><Relationship Id="rId39" Type="http://schemas.openxmlformats.org/officeDocument/2006/relationships/image" Target="media/image140.png"/><Relationship Id="rId34" Type="http://schemas.openxmlformats.org/officeDocument/2006/relationships/image" Target="media/image15.png"/><Relationship Id="rId50" Type="http://schemas.openxmlformats.org/officeDocument/2006/relationships/image" Target="media/image23.png"/><Relationship Id="rId55" Type="http://schemas.openxmlformats.org/officeDocument/2006/relationships/image" Target="media/image2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0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2240</Words>
  <Characters>12770</Characters>
  <Application>Microsoft Office Word</Application>
  <DocSecurity>0</DocSecurity>
  <Lines>106</Lines>
  <Paragraphs>29</Paragraphs>
  <ScaleCrop>false</ScaleCrop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AMT_NewBusiness_Template__2__1-21-20151 _3_.doc</dc:title>
  <dc:subject/>
  <dc:creator>cac2319</dc:creator>
  <cp:keywords/>
  <dc:description/>
  <cp:lastModifiedBy>Sabatini,Julianna</cp:lastModifiedBy>
  <cp:revision>2</cp:revision>
  <dcterms:created xsi:type="dcterms:W3CDTF">2023-12-15T15:06:00Z</dcterms:created>
  <dcterms:modified xsi:type="dcterms:W3CDTF">2023-12-15T15:06:00Z</dcterms:modified>
</cp:coreProperties>
</file>